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752CA3">
        <w:rPr>
          <w:rFonts w:ascii="Calibri" w:hAnsi="Calibri"/>
          <w:sz w:val="22"/>
          <w:szCs w:val="22"/>
        </w:rPr>
        <w:t>z dnia 11</w:t>
      </w:r>
      <w:bookmarkStart w:id="0" w:name="_GoBack"/>
      <w:bookmarkEnd w:id="0"/>
      <w:r w:rsidR="004B2D15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AD18DF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22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AD18DF">
        <w:rPr>
          <w:rFonts w:ascii="Calibri" w:hAnsi="Calibri" w:cs="Arial"/>
          <w:sz w:val="22"/>
          <w:szCs w:val="22"/>
        </w:rPr>
        <w:t>kurs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2CA3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18DF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38EF-A539-469D-A7B0-4E8F7D4B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2017-05-09T09:24:00Z</dcterms:created>
  <dcterms:modified xsi:type="dcterms:W3CDTF">2017-09-11T11:00:00Z</dcterms:modified>
</cp:coreProperties>
</file>