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E1D68">
        <w:rPr>
          <w:rFonts w:ascii="Calibri" w:hAnsi="Calibri"/>
          <w:sz w:val="22"/>
          <w:szCs w:val="22"/>
        </w:rPr>
        <w:t>z dnia 03.08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4E1D68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16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585C2D">
        <w:rPr>
          <w:rFonts w:ascii="Calibri" w:hAnsi="Calibri" w:cs="Arial"/>
          <w:sz w:val="22"/>
          <w:szCs w:val="22"/>
        </w:rPr>
        <w:t xml:space="preserve"> z opłatami za egzaminy i badania lekarskie w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585C2D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3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4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A4" w:rsidRDefault="002834A4">
      <w:r>
        <w:separator/>
      </w:r>
    </w:p>
  </w:endnote>
  <w:endnote w:type="continuationSeparator" w:id="1">
    <w:p w:rsidR="002834A4" w:rsidRDefault="0028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A4" w:rsidRDefault="002834A4">
      <w:r>
        <w:separator/>
      </w:r>
    </w:p>
  </w:footnote>
  <w:footnote w:type="continuationSeparator" w:id="1">
    <w:p w:rsidR="002834A4" w:rsidRDefault="002834A4">
      <w:r>
        <w:continuationSeparator/>
      </w:r>
    </w:p>
  </w:footnote>
  <w:footnote w:id="2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3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4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34A4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E1D68"/>
    <w:rsid w:val="004F0F73"/>
    <w:rsid w:val="004F51D4"/>
    <w:rsid w:val="00506E5B"/>
    <w:rsid w:val="00524780"/>
    <w:rsid w:val="00535206"/>
    <w:rsid w:val="00575F1E"/>
    <w:rsid w:val="00577787"/>
    <w:rsid w:val="00585C2D"/>
    <w:rsid w:val="005974B8"/>
    <w:rsid w:val="005B50EE"/>
    <w:rsid w:val="005E7F80"/>
    <w:rsid w:val="005F0EB5"/>
    <w:rsid w:val="0060223D"/>
    <w:rsid w:val="0061433E"/>
    <w:rsid w:val="006268E0"/>
    <w:rsid w:val="0069318E"/>
    <w:rsid w:val="006A2099"/>
    <w:rsid w:val="006A3898"/>
    <w:rsid w:val="006A75D1"/>
    <w:rsid w:val="006C7CB7"/>
    <w:rsid w:val="006D74C3"/>
    <w:rsid w:val="006E0717"/>
    <w:rsid w:val="00702A93"/>
    <w:rsid w:val="00706D13"/>
    <w:rsid w:val="00717B26"/>
    <w:rsid w:val="00721CEC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64A9A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7F2A-E468-4251-AF69-C5D0CCFE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iga</cp:lastModifiedBy>
  <cp:revision>10</cp:revision>
  <cp:lastPrinted>2016-08-10T13:03:00Z</cp:lastPrinted>
  <dcterms:created xsi:type="dcterms:W3CDTF">2017-05-09T09:24:00Z</dcterms:created>
  <dcterms:modified xsi:type="dcterms:W3CDTF">2017-08-03T07:53:00Z</dcterms:modified>
</cp:coreProperties>
</file>