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69747E">
        <w:rPr>
          <w:rFonts w:ascii="Calibri" w:hAnsi="Calibri"/>
          <w:sz w:val="22"/>
          <w:szCs w:val="22"/>
        </w:rPr>
        <w:t>z dnia 14</w:t>
      </w:r>
      <w:r w:rsidR="002C6D34">
        <w:rPr>
          <w:rFonts w:ascii="Calibri" w:hAnsi="Calibri"/>
          <w:sz w:val="22"/>
          <w:szCs w:val="22"/>
        </w:rPr>
        <w:t>.07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69747E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13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69747E">
        <w:rPr>
          <w:rFonts w:ascii="Calibri" w:hAnsi="Calibri" w:cs="Arial"/>
          <w:sz w:val="22"/>
          <w:szCs w:val="22"/>
        </w:rPr>
        <w:t>całość kursu....................................................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FE1F43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FE1F43">
        <w:rPr>
          <w:rFonts w:ascii="Calibri" w:hAnsi="Calibri" w:cs="Arial"/>
          <w:sz w:val="22"/>
          <w:szCs w:val="22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FE1F43">
        <w:rPr>
          <w:rFonts w:ascii="Calibri" w:hAnsi="Calibri" w:cs="Arial"/>
          <w:sz w:val="22"/>
          <w:szCs w:val="22"/>
        </w:rPr>
        <w:t>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569EC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9747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3355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2E47-4532-4461-8F41-3262C512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10</cp:revision>
  <cp:lastPrinted>2016-08-10T13:03:00Z</cp:lastPrinted>
  <dcterms:created xsi:type="dcterms:W3CDTF">2017-06-02T07:42:00Z</dcterms:created>
  <dcterms:modified xsi:type="dcterms:W3CDTF">2017-07-14T13:51:00Z</dcterms:modified>
</cp:coreProperties>
</file>