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7E028E">
        <w:rPr>
          <w:rFonts w:ascii="Calibri" w:hAnsi="Calibri"/>
          <w:sz w:val="22"/>
          <w:szCs w:val="22"/>
        </w:rPr>
        <w:t>z dnia 12.05.2017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C42C5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3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577787" w:rsidRPr="002A5A29" w:rsidRDefault="00577787" w:rsidP="002A5A29">
      <w:pPr>
        <w:pStyle w:val="Akapitzlist"/>
        <w:ind w:left="284"/>
        <w:jc w:val="both"/>
        <w:rPr>
          <w:b/>
          <w:bCs/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Pr="002A5A29">
        <w:rPr>
          <w:lang w:val="pl-PL"/>
        </w:rPr>
        <w:t xml:space="preserve">           </w:t>
      </w:r>
    </w:p>
    <w:p w:rsidR="00577787" w:rsidRPr="005974B8" w:rsidRDefault="00577787" w:rsidP="002A5A29">
      <w:pPr>
        <w:pStyle w:val="Akapitzlist"/>
        <w:ind w:left="284"/>
        <w:jc w:val="both"/>
        <w:rPr>
          <w:b/>
          <w:bCs/>
        </w:rPr>
      </w:pPr>
      <w:r w:rsidRPr="005974B8">
        <w:rPr>
          <w:b/>
        </w:rPr>
        <w:t>NIP: 956 21 46 357</w:t>
      </w:r>
      <w:r w:rsidRPr="005974B8">
        <w:rPr>
          <w:b/>
          <w:bCs/>
        </w:rPr>
        <w:t xml:space="preserve">, </w:t>
      </w:r>
      <w:r w:rsidRPr="005974B8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961D2B">
        <w:rPr>
          <w:rFonts w:ascii="Calibri" w:hAnsi="Calibri" w:cs="Arial"/>
          <w:sz w:val="22"/>
          <w:szCs w:val="22"/>
        </w:rPr>
        <w:t xml:space="preserve">cały </w:t>
      </w:r>
      <w:r w:rsidR="00C42C57">
        <w:rPr>
          <w:rFonts w:ascii="Calibri" w:hAnsi="Calibri" w:cs="Arial"/>
          <w:sz w:val="22"/>
          <w:szCs w:val="22"/>
        </w:rPr>
        <w:t xml:space="preserve">kurs wykonywania </w:t>
      </w:r>
      <w:proofErr w:type="spellStart"/>
      <w:r w:rsidR="00C42C57">
        <w:rPr>
          <w:rFonts w:ascii="Calibri" w:hAnsi="Calibri" w:cs="Arial"/>
          <w:sz w:val="22"/>
          <w:szCs w:val="22"/>
        </w:rPr>
        <w:t>graweru</w:t>
      </w:r>
      <w:proofErr w:type="spellEnd"/>
      <w:r w:rsidR="00C42C57">
        <w:rPr>
          <w:rFonts w:ascii="Calibri" w:hAnsi="Calibri" w:cs="Arial"/>
          <w:sz w:val="22"/>
          <w:szCs w:val="22"/>
        </w:rPr>
        <w:t xml:space="preserve"> w kamieniu</w:t>
      </w:r>
      <w:r w:rsidR="00961D2B">
        <w:rPr>
          <w:rFonts w:ascii="Calibri" w:hAnsi="Calibri" w:cs="Arial"/>
          <w:sz w:val="22"/>
          <w:szCs w:val="22"/>
        </w:rPr>
        <w:t xml:space="preserve"> (trwający </w:t>
      </w:r>
      <w:r w:rsidR="00C42C57">
        <w:rPr>
          <w:rFonts w:ascii="Calibri" w:hAnsi="Calibri" w:cs="Arial"/>
          <w:sz w:val="22"/>
          <w:szCs w:val="22"/>
        </w:rPr>
        <w:t>24</w:t>
      </w:r>
      <w:r w:rsidR="001A4D78">
        <w:rPr>
          <w:rFonts w:ascii="Calibri" w:hAnsi="Calibri" w:cs="Arial"/>
          <w:sz w:val="22"/>
          <w:szCs w:val="22"/>
        </w:rPr>
        <w:t xml:space="preserve"> godzin) 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r w:rsidRPr="00961D2B">
        <w:rPr>
          <w:rFonts w:ascii="Calibri" w:hAnsi="Calibri" w:cs="Arial"/>
          <w:sz w:val="22"/>
          <w:szCs w:val="22"/>
          <w:u w:val="single"/>
        </w:rPr>
        <w:t>osoba</w:t>
      </w:r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577787" w:rsidRPr="002A5A29">
        <w:rPr>
          <w:rFonts w:ascii="Calibri" w:hAnsi="Calibri" w:cs="Arial"/>
          <w:sz w:val="22"/>
          <w:szCs w:val="22"/>
        </w:rPr>
        <w:t xml:space="preserve"> 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</w:t>
      </w:r>
      <w:bookmarkStart w:id="0" w:name="_GoBack"/>
      <w:bookmarkEnd w:id="0"/>
      <w:r w:rsidRPr="009D7F7F">
        <w:rPr>
          <w:rFonts w:ascii="Calibri" w:hAnsi="Calibri" w:cs="Arial"/>
          <w:sz w:val="22"/>
          <w:szCs w:val="22"/>
        </w:rPr>
        <w:t xml:space="preserve">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- Załącznik nr 4 - Wykaz z RIS. 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FF" w:rsidRDefault="00FA2FFF">
      <w:r>
        <w:separator/>
      </w:r>
    </w:p>
  </w:endnote>
  <w:endnote w:type="continuationSeparator" w:id="0">
    <w:p w:rsidR="00FA2FFF" w:rsidRDefault="00FA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FF" w:rsidRDefault="00FA2FFF">
      <w:r>
        <w:separator/>
      </w:r>
    </w:p>
  </w:footnote>
  <w:footnote w:type="continuationSeparator" w:id="0">
    <w:p w:rsidR="00FA2FFF" w:rsidRDefault="00FA2FFF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</w:t>
      </w:r>
      <w:proofErr w:type="spellStart"/>
      <w:r>
        <w:t>pkt</w:t>
      </w:r>
      <w:proofErr w:type="spellEnd"/>
      <w:r>
        <w:t xml:space="preserve"> 3.3.b (kwota </w:t>
      </w:r>
      <w:proofErr w:type="spellStart"/>
      <w:r>
        <w:t>netto=brutto</w:t>
      </w:r>
      <w:proofErr w:type="spellEnd"/>
      <w:r>
        <w:t>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10119B"/>
    <w:rsid w:val="00113856"/>
    <w:rsid w:val="00114F60"/>
    <w:rsid w:val="00121100"/>
    <w:rsid w:val="001218F6"/>
    <w:rsid w:val="00141BB1"/>
    <w:rsid w:val="00175EB0"/>
    <w:rsid w:val="00186B34"/>
    <w:rsid w:val="001A4D78"/>
    <w:rsid w:val="001B03DB"/>
    <w:rsid w:val="001C68E4"/>
    <w:rsid w:val="001D28C8"/>
    <w:rsid w:val="001D3BC3"/>
    <w:rsid w:val="001F132C"/>
    <w:rsid w:val="0020705E"/>
    <w:rsid w:val="00207990"/>
    <w:rsid w:val="00212646"/>
    <w:rsid w:val="002232AD"/>
    <w:rsid w:val="00227A4D"/>
    <w:rsid w:val="00253359"/>
    <w:rsid w:val="002857FE"/>
    <w:rsid w:val="002946D2"/>
    <w:rsid w:val="002A5A29"/>
    <w:rsid w:val="002A64F2"/>
    <w:rsid w:val="002B5D74"/>
    <w:rsid w:val="002C4F97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D7008"/>
    <w:rsid w:val="004F0F73"/>
    <w:rsid w:val="004F51D4"/>
    <w:rsid w:val="00506E5B"/>
    <w:rsid w:val="00524780"/>
    <w:rsid w:val="00535206"/>
    <w:rsid w:val="00575F1E"/>
    <w:rsid w:val="00577787"/>
    <w:rsid w:val="005974B8"/>
    <w:rsid w:val="005B50EE"/>
    <w:rsid w:val="005E7F80"/>
    <w:rsid w:val="005F0EB5"/>
    <w:rsid w:val="0060223D"/>
    <w:rsid w:val="0061433E"/>
    <w:rsid w:val="006268E0"/>
    <w:rsid w:val="0069318E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61D2B"/>
    <w:rsid w:val="00973F3B"/>
    <w:rsid w:val="00981D41"/>
    <w:rsid w:val="00984244"/>
    <w:rsid w:val="00985B81"/>
    <w:rsid w:val="009A6ED4"/>
    <w:rsid w:val="009B307B"/>
    <w:rsid w:val="009C70D1"/>
    <w:rsid w:val="009D7F7F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42C57"/>
    <w:rsid w:val="00C501FF"/>
    <w:rsid w:val="00C56F04"/>
    <w:rsid w:val="00C70ED8"/>
    <w:rsid w:val="00CA052E"/>
    <w:rsid w:val="00CA52F7"/>
    <w:rsid w:val="00D179B6"/>
    <w:rsid w:val="00D2677B"/>
    <w:rsid w:val="00D62A9B"/>
    <w:rsid w:val="00D7229E"/>
    <w:rsid w:val="00D74F94"/>
    <w:rsid w:val="00D85052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D0032"/>
    <w:rsid w:val="00FE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AF4D-192F-492D-9D07-7EE67431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Windows User</cp:lastModifiedBy>
  <cp:revision>6</cp:revision>
  <cp:lastPrinted>2016-08-10T13:03:00Z</cp:lastPrinted>
  <dcterms:created xsi:type="dcterms:W3CDTF">2017-05-09T09:24:00Z</dcterms:created>
  <dcterms:modified xsi:type="dcterms:W3CDTF">2017-05-12T12:30:00Z</dcterms:modified>
</cp:coreProperties>
</file>