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E04758" w14:textId="0360BACA" w:rsidR="001D3BC3" w:rsidRPr="004F34D3" w:rsidRDefault="009B307B" w:rsidP="002A5A29">
      <w:pPr>
        <w:ind w:left="30"/>
        <w:jc w:val="both"/>
        <w:rPr>
          <w:rStyle w:val="Nag3fek1Znak"/>
          <w:rFonts w:asciiTheme="minorHAnsi" w:hAnsiTheme="minorHAnsi" w:cstheme="minorHAnsi"/>
          <w:b w:val="0"/>
          <w:bCs w:val="0"/>
          <w:sz w:val="20"/>
          <w:szCs w:val="20"/>
        </w:rPr>
      </w:pPr>
      <w:r w:rsidRPr="004F34D3">
        <w:rPr>
          <w:rStyle w:val="Nag3fek1Znak"/>
          <w:rFonts w:asciiTheme="minorHAnsi" w:hAnsiTheme="minorHAnsi" w:cstheme="minorHAnsi"/>
          <w:b w:val="0"/>
          <w:bCs w:val="0"/>
          <w:sz w:val="20"/>
          <w:szCs w:val="20"/>
        </w:rPr>
        <w:t>Załącz</w:t>
      </w:r>
      <w:r w:rsidR="00331B7C">
        <w:rPr>
          <w:rStyle w:val="Nag3fek1Znak"/>
          <w:rFonts w:asciiTheme="minorHAnsi" w:hAnsiTheme="minorHAnsi" w:cstheme="minorHAnsi"/>
          <w:b w:val="0"/>
          <w:bCs w:val="0"/>
          <w:sz w:val="20"/>
          <w:szCs w:val="20"/>
        </w:rPr>
        <w:t>nik nr 1 do szacowania wartości zamówienia</w:t>
      </w:r>
      <w:r w:rsidR="001D3BC3" w:rsidRPr="004F34D3">
        <w:rPr>
          <w:rStyle w:val="Nag3fek1Znak"/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4A5BF7" w:rsidRPr="004F34D3">
        <w:rPr>
          <w:rFonts w:asciiTheme="minorHAnsi" w:hAnsiTheme="minorHAnsi" w:cstheme="minorHAnsi"/>
          <w:sz w:val="20"/>
          <w:szCs w:val="20"/>
        </w:rPr>
        <w:t xml:space="preserve">z dnia </w:t>
      </w:r>
      <w:r w:rsidR="003B431C">
        <w:rPr>
          <w:rFonts w:asciiTheme="minorHAnsi" w:hAnsiTheme="minorHAnsi" w:cstheme="minorHAnsi"/>
          <w:sz w:val="20"/>
          <w:szCs w:val="20"/>
        </w:rPr>
        <w:t>28.02.2023</w:t>
      </w:r>
      <w:r w:rsidR="000021FB" w:rsidRPr="004F34D3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371DA036" w14:textId="77777777" w:rsidR="00EA3CF6" w:rsidRPr="002A5A29" w:rsidRDefault="00EA3CF6" w:rsidP="002A5A29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697F5AA" w14:textId="77777777" w:rsidR="00777D2D" w:rsidRDefault="00777D2D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2A5A29">
        <w:rPr>
          <w:rFonts w:asciiTheme="minorHAnsi" w:hAnsiTheme="minorHAnsi"/>
          <w:b/>
          <w:bCs/>
          <w:sz w:val="22"/>
          <w:szCs w:val="22"/>
        </w:rPr>
        <w:t>FORMULARZ OFERTOWY</w:t>
      </w:r>
      <w:r w:rsidR="002A5A2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E0717">
        <w:rPr>
          <w:rFonts w:asciiTheme="minorHAnsi" w:hAnsiTheme="minorHAnsi"/>
          <w:b/>
          <w:bCs/>
          <w:sz w:val="22"/>
          <w:szCs w:val="22"/>
        </w:rPr>
        <w:t>WRAZ Z OŚWIADCZENIEM O BRAKU POWIĄZAŃ</w:t>
      </w:r>
      <w:r w:rsidR="009B307B">
        <w:rPr>
          <w:rFonts w:asciiTheme="minorHAnsi" w:hAnsiTheme="minorHAnsi"/>
          <w:b/>
          <w:bCs/>
          <w:sz w:val="22"/>
          <w:szCs w:val="22"/>
        </w:rPr>
        <w:t xml:space="preserve"> Z ZAMAWIAJĄCYM</w:t>
      </w:r>
    </w:p>
    <w:p w14:paraId="0EB8229F" w14:textId="18482CD0" w:rsidR="00B038C7" w:rsidRPr="002A5A29" w:rsidRDefault="00B038C7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DOTYCZĄCY </w:t>
      </w:r>
      <w:r w:rsidR="00331B7C">
        <w:rPr>
          <w:rFonts w:asciiTheme="minorHAnsi" w:hAnsiTheme="minorHAnsi"/>
          <w:b/>
          <w:bCs/>
          <w:sz w:val="22"/>
          <w:szCs w:val="22"/>
        </w:rPr>
        <w:t>SZACOWANIA WARTOŚCI ZAMÓWIENIA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26182A">
        <w:rPr>
          <w:rFonts w:asciiTheme="minorHAnsi" w:hAnsiTheme="minorHAnsi"/>
          <w:b/>
          <w:bCs/>
          <w:sz w:val="22"/>
          <w:szCs w:val="22"/>
        </w:rPr>
        <w:t xml:space="preserve">NR </w:t>
      </w:r>
      <w:r w:rsidR="00331B7C">
        <w:rPr>
          <w:rFonts w:asciiTheme="minorHAnsi" w:hAnsiTheme="minorHAnsi"/>
          <w:b/>
          <w:bCs/>
          <w:sz w:val="22"/>
          <w:szCs w:val="22"/>
        </w:rPr>
        <w:t>1</w:t>
      </w:r>
      <w:r w:rsidR="003B431C">
        <w:rPr>
          <w:rFonts w:asciiTheme="minorHAnsi" w:hAnsiTheme="minorHAnsi"/>
          <w:b/>
          <w:bCs/>
          <w:sz w:val="22"/>
          <w:szCs w:val="22"/>
        </w:rPr>
        <w:t>/2023</w:t>
      </w:r>
      <w:r w:rsidR="00331B7C">
        <w:rPr>
          <w:rFonts w:asciiTheme="minorHAnsi" w:hAnsiTheme="minorHAnsi"/>
          <w:b/>
          <w:bCs/>
          <w:sz w:val="22"/>
          <w:szCs w:val="22"/>
        </w:rPr>
        <w:t>/SZAC</w:t>
      </w:r>
      <w:r w:rsidR="00254700">
        <w:rPr>
          <w:rFonts w:asciiTheme="minorHAnsi" w:hAnsiTheme="minorHAnsi"/>
          <w:b/>
          <w:bCs/>
          <w:sz w:val="22"/>
          <w:szCs w:val="22"/>
        </w:rPr>
        <w:t>/OWES</w:t>
      </w:r>
      <w:r w:rsidR="004E1BBB">
        <w:rPr>
          <w:rFonts w:asciiTheme="minorHAnsi" w:hAnsiTheme="minorHAnsi"/>
          <w:b/>
          <w:bCs/>
          <w:sz w:val="22"/>
          <w:szCs w:val="22"/>
        </w:rPr>
        <w:t xml:space="preserve"> TŁOK 2</w:t>
      </w:r>
    </w:p>
    <w:p w14:paraId="4914F984" w14:textId="77777777" w:rsidR="00777D2D" w:rsidRPr="002A5A29" w:rsidRDefault="00777D2D" w:rsidP="002A5A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44B508EE" w14:textId="77777777" w:rsidR="00577787" w:rsidRPr="00817056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ZAMAWIAJĄCY:</w:t>
      </w:r>
    </w:p>
    <w:p w14:paraId="70247357" w14:textId="77777777" w:rsidR="00577787" w:rsidRPr="00817056" w:rsidRDefault="00577787" w:rsidP="002A5A29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  <w:lang w:val="pl-PL"/>
        </w:rPr>
      </w:pPr>
      <w:r w:rsidRPr="00817056">
        <w:rPr>
          <w:rFonts w:asciiTheme="minorHAnsi" w:hAnsiTheme="minorHAnsi"/>
          <w:b/>
          <w:bCs/>
          <w:sz w:val="20"/>
          <w:szCs w:val="20"/>
          <w:lang w:val="pl-PL"/>
        </w:rPr>
        <w:t>Nazwa: Stowarzyszenie Kujawsko-Pomorski Ośrodek Wsparcia Inicjatyw Pozarządowych „Tłok”</w:t>
      </w:r>
      <w:r w:rsidR="00EB02A4">
        <w:rPr>
          <w:rFonts w:asciiTheme="minorHAnsi" w:hAnsiTheme="minorHAnsi"/>
          <w:sz w:val="20"/>
          <w:szCs w:val="20"/>
          <w:lang w:val="pl-PL"/>
        </w:rPr>
        <w:t xml:space="preserve"> </w:t>
      </w:r>
    </w:p>
    <w:p w14:paraId="4169CB7D" w14:textId="77777777" w:rsidR="00577787" w:rsidRPr="00817056" w:rsidRDefault="00577787" w:rsidP="00817056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NIP: 956 21 46 357</w:t>
      </w:r>
      <w:r w:rsidRPr="00817056">
        <w:rPr>
          <w:rFonts w:asciiTheme="minorHAnsi" w:hAnsiTheme="minorHAnsi"/>
          <w:b/>
          <w:bCs/>
          <w:sz w:val="20"/>
          <w:szCs w:val="20"/>
        </w:rPr>
        <w:t xml:space="preserve">, </w:t>
      </w:r>
      <w:r w:rsidRPr="00817056">
        <w:rPr>
          <w:rFonts w:asciiTheme="minorHAnsi" w:hAnsiTheme="minorHAnsi"/>
          <w:b/>
          <w:sz w:val="20"/>
          <w:szCs w:val="20"/>
        </w:rPr>
        <w:t>REGON 340028363</w:t>
      </w:r>
    </w:p>
    <w:p w14:paraId="12B0500E" w14:textId="77777777" w:rsidR="00826C13" w:rsidRPr="00817056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817056" w14:paraId="2D7F557F" w14:textId="77777777" w:rsidTr="00577787">
        <w:tc>
          <w:tcPr>
            <w:tcW w:w="2590" w:type="dxa"/>
          </w:tcPr>
          <w:p w14:paraId="10FBF42B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5992" w:type="dxa"/>
          </w:tcPr>
          <w:p w14:paraId="2CD2C940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14:paraId="1C3539D9" w14:textId="77777777" w:rsidTr="00577787">
        <w:tc>
          <w:tcPr>
            <w:tcW w:w="2590" w:type="dxa"/>
          </w:tcPr>
          <w:p w14:paraId="08FFBA4A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Osoba wyznaczona do kontaktu</w:t>
            </w:r>
          </w:p>
        </w:tc>
        <w:tc>
          <w:tcPr>
            <w:tcW w:w="5992" w:type="dxa"/>
          </w:tcPr>
          <w:p w14:paraId="559A517E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14:paraId="36E8BD4E" w14:textId="77777777" w:rsidTr="00577787">
        <w:tc>
          <w:tcPr>
            <w:tcW w:w="2590" w:type="dxa"/>
          </w:tcPr>
          <w:p w14:paraId="40F902F6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</w:t>
            </w:r>
          </w:p>
        </w:tc>
        <w:tc>
          <w:tcPr>
            <w:tcW w:w="5992" w:type="dxa"/>
          </w:tcPr>
          <w:p w14:paraId="2BF37BFF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6839331A" w14:textId="77777777" w:rsidTr="00577787">
        <w:tc>
          <w:tcPr>
            <w:tcW w:w="2590" w:type="dxa"/>
          </w:tcPr>
          <w:p w14:paraId="19B320BF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14:paraId="07FBF6D6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652916C1" w14:textId="77777777" w:rsidTr="00577787">
        <w:tc>
          <w:tcPr>
            <w:tcW w:w="2590" w:type="dxa"/>
          </w:tcPr>
          <w:p w14:paraId="756A5198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faksu</w:t>
            </w:r>
          </w:p>
        </w:tc>
        <w:tc>
          <w:tcPr>
            <w:tcW w:w="5992" w:type="dxa"/>
          </w:tcPr>
          <w:p w14:paraId="0AC93CAB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229869BD" w14:textId="77777777" w:rsidTr="00577787">
        <w:tc>
          <w:tcPr>
            <w:tcW w:w="2590" w:type="dxa"/>
          </w:tcPr>
          <w:p w14:paraId="745AD183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5992" w:type="dxa"/>
          </w:tcPr>
          <w:p w14:paraId="5B2481E7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14BC2C2B" w14:textId="77777777" w:rsidTr="00577787">
        <w:tc>
          <w:tcPr>
            <w:tcW w:w="2590" w:type="dxa"/>
          </w:tcPr>
          <w:p w14:paraId="4C1D43F0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NIP</w:t>
            </w:r>
          </w:p>
        </w:tc>
        <w:tc>
          <w:tcPr>
            <w:tcW w:w="5992" w:type="dxa"/>
          </w:tcPr>
          <w:p w14:paraId="19C42495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110D1A71" w14:textId="77777777" w:rsidTr="00577787">
        <w:tc>
          <w:tcPr>
            <w:tcW w:w="2590" w:type="dxa"/>
          </w:tcPr>
          <w:p w14:paraId="11F71E67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Regon</w:t>
            </w:r>
          </w:p>
        </w:tc>
        <w:tc>
          <w:tcPr>
            <w:tcW w:w="5992" w:type="dxa"/>
          </w:tcPr>
          <w:p w14:paraId="50561269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</w:tbl>
    <w:p w14:paraId="3EBC21CA" w14:textId="77777777"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  <w:lang w:val="de-DE"/>
        </w:rPr>
      </w:pPr>
    </w:p>
    <w:p w14:paraId="526919D3" w14:textId="77777777" w:rsidR="00577787" w:rsidRPr="00817056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 xml:space="preserve">Ja </w:t>
      </w:r>
      <w:r w:rsidR="00826C13" w:rsidRPr="00817056">
        <w:rPr>
          <w:rFonts w:asciiTheme="minorHAnsi" w:hAnsiTheme="minorHAnsi" w:cs="Arial"/>
          <w:b/>
          <w:sz w:val="20"/>
          <w:szCs w:val="20"/>
        </w:rPr>
        <w:t>niżej podpisany(a) oświadczam</w:t>
      </w:r>
      <w:r w:rsidRPr="00817056">
        <w:rPr>
          <w:rFonts w:asciiTheme="minorHAnsi" w:hAnsiTheme="minorHAnsi" w:cs="Arial"/>
          <w:b/>
          <w:sz w:val="20"/>
          <w:szCs w:val="20"/>
        </w:rPr>
        <w:t>, że:</w:t>
      </w:r>
    </w:p>
    <w:p w14:paraId="25108C85" w14:textId="3C4D6978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zapoznałem się z treścią </w:t>
      </w:r>
      <w:r w:rsidR="00331B7C">
        <w:rPr>
          <w:rFonts w:asciiTheme="minorHAnsi" w:hAnsiTheme="minorHAnsi" w:cs="Arial"/>
          <w:sz w:val="20"/>
          <w:szCs w:val="20"/>
        </w:rPr>
        <w:t>szacowania wartości zamówienia</w:t>
      </w:r>
      <w:r w:rsidRPr="00817056">
        <w:rPr>
          <w:rFonts w:asciiTheme="minorHAnsi" w:hAnsiTheme="minorHAnsi" w:cs="Arial"/>
          <w:sz w:val="20"/>
          <w:szCs w:val="20"/>
        </w:rPr>
        <w:t xml:space="preserve"> dla niniejszego </w:t>
      </w:r>
      <w:r w:rsidR="00331B7C">
        <w:rPr>
          <w:rFonts w:asciiTheme="minorHAnsi" w:hAnsiTheme="minorHAnsi" w:cs="Arial"/>
          <w:sz w:val="20"/>
          <w:szCs w:val="20"/>
        </w:rPr>
        <w:t>ogłoszenia</w:t>
      </w:r>
      <w:r w:rsidRPr="00817056">
        <w:rPr>
          <w:rFonts w:asciiTheme="minorHAnsi" w:hAnsiTheme="minorHAnsi" w:cs="Arial"/>
          <w:sz w:val="20"/>
          <w:szCs w:val="20"/>
        </w:rPr>
        <w:t>,</w:t>
      </w:r>
    </w:p>
    <w:p w14:paraId="06EB8E21" w14:textId="0006823E" w:rsidR="00577787" w:rsidRPr="00817056" w:rsidRDefault="00C935EB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oferuję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wykonanie całości niniejszego zamówienia zgodnie z treścią zap</w:t>
      </w:r>
      <w:bookmarkStart w:id="0" w:name="_GoBack"/>
      <w:bookmarkEnd w:id="0"/>
      <w:r w:rsidR="00577787" w:rsidRPr="00817056">
        <w:rPr>
          <w:rFonts w:asciiTheme="minorHAnsi" w:hAnsiTheme="minorHAnsi" w:cs="Arial"/>
          <w:sz w:val="20"/>
          <w:szCs w:val="20"/>
        </w:rPr>
        <w:t>ytania;</w:t>
      </w:r>
    </w:p>
    <w:p w14:paraId="29D74C4A" w14:textId="6E51B343" w:rsidR="00331B7C" w:rsidRDefault="00331B7C" w:rsidP="00331B7C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Oferuję realizacje zamówienia w następujących cenach:</w:t>
      </w:r>
    </w:p>
    <w:p w14:paraId="5B4978BE" w14:textId="77777777" w:rsidR="00331B7C" w:rsidRDefault="00331B7C" w:rsidP="00331B7C">
      <w:pPr>
        <w:pStyle w:val="Akapitzlist"/>
        <w:numPr>
          <w:ilvl w:val="0"/>
          <w:numId w:val="17"/>
        </w:numPr>
        <w:tabs>
          <w:tab w:val="left" w:pos="567"/>
        </w:tabs>
        <w:jc w:val="both"/>
        <w:rPr>
          <w:rFonts w:asciiTheme="minorHAnsi" w:hAnsiTheme="minorHAnsi" w:cs="Arial"/>
          <w:sz w:val="20"/>
          <w:szCs w:val="20"/>
        </w:rPr>
      </w:pPr>
      <w:proofErr w:type="spellStart"/>
      <w:r>
        <w:rPr>
          <w:rFonts w:asciiTheme="minorHAnsi" w:hAnsiTheme="minorHAnsi" w:cs="Arial"/>
          <w:sz w:val="20"/>
          <w:szCs w:val="20"/>
        </w:rPr>
        <w:t>obiad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r w:rsidRPr="00331B7C">
        <w:rPr>
          <w:rFonts w:asciiTheme="minorHAnsi" w:hAnsiTheme="minorHAnsi" w:cs="Arial"/>
          <w:sz w:val="20"/>
          <w:szCs w:val="20"/>
        </w:rPr>
        <w:t>(</w:t>
      </w:r>
      <w:proofErr w:type="spellStart"/>
      <w:r w:rsidRPr="00331B7C">
        <w:rPr>
          <w:rFonts w:asciiTheme="minorHAnsi" w:hAnsiTheme="minorHAnsi" w:cs="Arial"/>
          <w:sz w:val="20"/>
          <w:szCs w:val="20"/>
        </w:rPr>
        <w:t>je</w:t>
      </w:r>
      <w:r>
        <w:rPr>
          <w:rFonts w:asciiTheme="minorHAnsi" w:hAnsiTheme="minorHAnsi" w:cs="Arial"/>
          <w:sz w:val="20"/>
          <w:szCs w:val="20"/>
        </w:rPr>
        <w:t>dnostka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miary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1 </w:t>
      </w:r>
      <w:proofErr w:type="spellStart"/>
      <w:r>
        <w:rPr>
          <w:rFonts w:asciiTheme="minorHAnsi" w:hAnsiTheme="minorHAnsi" w:cs="Arial"/>
          <w:sz w:val="20"/>
          <w:szCs w:val="20"/>
        </w:rPr>
        <w:t>uczestnik</w:t>
      </w:r>
      <w:proofErr w:type="spellEnd"/>
      <w:r w:rsidRPr="00331B7C">
        <w:rPr>
          <w:rFonts w:asciiTheme="minorHAnsi" w:hAnsiTheme="minorHAnsi" w:cs="Arial"/>
          <w:sz w:val="20"/>
          <w:szCs w:val="20"/>
        </w:rPr>
        <w:t>)</w:t>
      </w:r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331B7C">
        <w:rPr>
          <w:rFonts w:asciiTheme="minorHAnsi" w:hAnsiTheme="minorHAnsi" w:cs="Arial"/>
          <w:sz w:val="20"/>
          <w:szCs w:val="20"/>
        </w:rPr>
        <w:t>netto</w:t>
      </w:r>
      <w:proofErr w:type="spellEnd"/>
      <w:r w:rsidRPr="00331B7C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331B7C">
        <w:rPr>
          <w:rFonts w:asciiTheme="minorHAnsi" w:hAnsiTheme="minorHAnsi" w:cs="Arial"/>
          <w:sz w:val="20"/>
          <w:szCs w:val="20"/>
        </w:rPr>
        <w:t>za</w:t>
      </w:r>
      <w:proofErr w:type="spellEnd"/>
      <w:r w:rsidRPr="00331B7C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331B7C">
        <w:rPr>
          <w:rFonts w:asciiTheme="minorHAnsi" w:hAnsiTheme="minorHAnsi" w:cs="Arial"/>
          <w:sz w:val="20"/>
          <w:szCs w:val="20"/>
        </w:rPr>
        <w:t>jednostkę</w:t>
      </w:r>
      <w:proofErr w:type="spellEnd"/>
      <w:r w:rsidRPr="00331B7C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331B7C">
        <w:rPr>
          <w:rFonts w:asciiTheme="minorHAnsi" w:hAnsiTheme="minorHAnsi" w:cs="Arial"/>
          <w:sz w:val="20"/>
          <w:szCs w:val="20"/>
        </w:rPr>
        <w:t>miary</w:t>
      </w:r>
      <w:proofErr w:type="spellEnd"/>
      <w:r w:rsidRPr="00331B7C">
        <w:rPr>
          <w:rFonts w:asciiTheme="minorHAnsi" w:hAnsiTheme="minorHAnsi" w:cs="Arial"/>
          <w:sz w:val="20"/>
          <w:szCs w:val="20"/>
        </w:rPr>
        <w:t>............................</w:t>
      </w:r>
      <w:proofErr w:type="spellStart"/>
      <w:r w:rsidRPr="00331B7C">
        <w:rPr>
          <w:rFonts w:asciiTheme="minorHAnsi" w:hAnsiTheme="minorHAnsi" w:cs="Arial"/>
          <w:sz w:val="20"/>
          <w:szCs w:val="20"/>
        </w:rPr>
        <w:t>zł</w:t>
      </w:r>
      <w:proofErr w:type="spellEnd"/>
      <w:r w:rsidRPr="00331B7C">
        <w:rPr>
          <w:rFonts w:asciiTheme="minorHAnsi" w:hAnsiTheme="minorHAnsi" w:cs="Arial"/>
          <w:sz w:val="20"/>
          <w:szCs w:val="20"/>
        </w:rPr>
        <w:t xml:space="preserve"> (słownie:.......................................................);</w:t>
      </w:r>
    </w:p>
    <w:p w14:paraId="5C0F5407" w14:textId="164BA0C0" w:rsidR="00331B7C" w:rsidRPr="00331B7C" w:rsidRDefault="00331B7C" w:rsidP="00331B7C">
      <w:pPr>
        <w:pStyle w:val="Akapitzlist"/>
        <w:tabs>
          <w:tab w:val="left" w:pos="567"/>
        </w:tabs>
        <w:ind w:left="927"/>
        <w:jc w:val="both"/>
        <w:rPr>
          <w:rFonts w:asciiTheme="minorHAnsi" w:hAnsiTheme="minorHAnsi" w:cs="Arial"/>
          <w:sz w:val="20"/>
          <w:szCs w:val="20"/>
        </w:rPr>
      </w:pPr>
      <w:proofErr w:type="spellStart"/>
      <w:r w:rsidRPr="00331B7C">
        <w:rPr>
          <w:rFonts w:asciiTheme="minorHAnsi" w:hAnsiTheme="minorHAnsi" w:cs="Arial"/>
          <w:sz w:val="20"/>
          <w:szCs w:val="20"/>
        </w:rPr>
        <w:t>cena</w:t>
      </w:r>
      <w:proofErr w:type="spellEnd"/>
      <w:r w:rsidRPr="00331B7C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331B7C">
        <w:rPr>
          <w:rFonts w:asciiTheme="minorHAnsi" w:hAnsiTheme="minorHAnsi" w:cs="Arial"/>
          <w:sz w:val="20"/>
          <w:szCs w:val="20"/>
        </w:rPr>
        <w:t>brutto</w:t>
      </w:r>
      <w:proofErr w:type="spellEnd"/>
      <w:r w:rsidRPr="00331B7C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331B7C">
        <w:rPr>
          <w:rFonts w:asciiTheme="minorHAnsi" w:hAnsiTheme="minorHAnsi" w:cs="Arial"/>
          <w:sz w:val="20"/>
          <w:szCs w:val="20"/>
        </w:rPr>
        <w:t>za</w:t>
      </w:r>
      <w:proofErr w:type="spellEnd"/>
      <w:r w:rsidRPr="00331B7C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331B7C">
        <w:rPr>
          <w:rFonts w:asciiTheme="minorHAnsi" w:hAnsiTheme="minorHAnsi" w:cs="Arial"/>
          <w:sz w:val="20"/>
          <w:szCs w:val="20"/>
        </w:rPr>
        <w:t>jednostkę</w:t>
      </w:r>
      <w:proofErr w:type="spellEnd"/>
      <w:r w:rsidRPr="00331B7C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331B7C">
        <w:rPr>
          <w:rFonts w:asciiTheme="minorHAnsi" w:hAnsiTheme="minorHAnsi" w:cs="Arial"/>
          <w:sz w:val="20"/>
          <w:szCs w:val="20"/>
        </w:rPr>
        <w:t>miary</w:t>
      </w:r>
      <w:proofErr w:type="spellEnd"/>
      <w:r w:rsidRPr="00331B7C">
        <w:rPr>
          <w:rFonts w:asciiTheme="minorHAnsi" w:hAnsiTheme="minorHAnsi" w:cs="Arial"/>
          <w:sz w:val="20"/>
          <w:szCs w:val="20"/>
        </w:rPr>
        <w:t xml:space="preserve"> ...............</w:t>
      </w:r>
      <w:proofErr w:type="spellStart"/>
      <w:r w:rsidRPr="00331B7C">
        <w:rPr>
          <w:rFonts w:asciiTheme="minorHAnsi" w:hAnsiTheme="minorHAnsi" w:cs="Arial"/>
          <w:sz w:val="20"/>
          <w:szCs w:val="20"/>
        </w:rPr>
        <w:t>zł</w:t>
      </w:r>
      <w:proofErr w:type="spellEnd"/>
      <w:r w:rsidRPr="00331B7C">
        <w:rPr>
          <w:rFonts w:asciiTheme="minorHAnsi" w:hAnsiTheme="minorHAnsi" w:cs="Arial"/>
          <w:sz w:val="20"/>
          <w:szCs w:val="20"/>
        </w:rPr>
        <w:t xml:space="preserve"> (słownie:...............................................................) ;</w:t>
      </w:r>
    </w:p>
    <w:p w14:paraId="33893F51" w14:textId="22FA75BE" w:rsidR="00331B7C" w:rsidRPr="00331B7C" w:rsidRDefault="00331B7C" w:rsidP="00331B7C">
      <w:pPr>
        <w:pStyle w:val="Akapitzlist"/>
        <w:numPr>
          <w:ilvl w:val="0"/>
          <w:numId w:val="17"/>
        </w:numPr>
        <w:tabs>
          <w:tab w:val="left" w:pos="567"/>
        </w:tabs>
        <w:jc w:val="both"/>
        <w:rPr>
          <w:rFonts w:asciiTheme="minorHAnsi" w:hAnsiTheme="minorHAnsi" w:cs="Arial"/>
          <w:sz w:val="20"/>
          <w:szCs w:val="20"/>
          <w:lang w:bidi="hi-IN"/>
        </w:rPr>
      </w:pPr>
      <w:proofErr w:type="spellStart"/>
      <w:r>
        <w:rPr>
          <w:rFonts w:asciiTheme="minorHAnsi" w:hAnsiTheme="minorHAnsi" w:cs="Arial"/>
          <w:sz w:val="20"/>
          <w:szCs w:val="20"/>
          <w:lang w:bidi="hi-IN"/>
        </w:rPr>
        <w:t>przerwa</w:t>
      </w:r>
      <w:proofErr w:type="spellEnd"/>
      <w:r>
        <w:rPr>
          <w:rFonts w:asciiTheme="minorHAnsi" w:hAnsiTheme="minorHAnsi" w:cs="Arial"/>
          <w:sz w:val="20"/>
          <w:szCs w:val="20"/>
          <w:lang w:bidi="hi-IN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  <w:lang w:bidi="hi-IN"/>
        </w:rPr>
        <w:t>kawowa</w:t>
      </w:r>
      <w:proofErr w:type="spellEnd"/>
      <w:r w:rsidRPr="00331B7C">
        <w:t xml:space="preserve"> </w:t>
      </w:r>
      <w:r w:rsidRPr="00331B7C">
        <w:rPr>
          <w:rFonts w:asciiTheme="minorHAnsi" w:hAnsiTheme="minorHAnsi" w:cs="Arial"/>
          <w:sz w:val="20"/>
          <w:szCs w:val="20"/>
          <w:lang w:bidi="hi-IN"/>
        </w:rPr>
        <w:t>(</w:t>
      </w:r>
      <w:proofErr w:type="spellStart"/>
      <w:r w:rsidRPr="00331B7C">
        <w:rPr>
          <w:rFonts w:asciiTheme="minorHAnsi" w:hAnsiTheme="minorHAnsi" w:cs="Arial"/>
          <w:sz w:val="20"/>
          <w:szCs w:val="20"/>
          <w:lang w:bidi="hi-IN"/>
        </w:rPr>
        <w:t>jednostka</w:t>
      </w:r>
      <w:proofErr w:type="spellEnd"/>
      <w:r w:rsidRPr="00331B7C">
        <w:rPr>
          <w:rFonts w:asciiTheme="minorHAnsi" w:hAnsiTheme="minorHAnsi" w:cs="Arial"/>
          <w:sz w:val="20"/>
          <w:szCs w:val="20"/>
          <w:lang w:bidi="hi-IN"/>
        </w:rPr>
        <w:t xml:space="preserve"> </w:t>
      </w:r>
      <w:proofErr w:type="spellStart"/>
      <w:r w:rsidRPr="00331B7C">
        <w:rPr>
          <w:rFonts w:asciiTheme="minorHAnsi" w:hAnsiTheme="minorHAnsi" w:cs="Arial"/>
          <w:sz w:val="20"/>
          <w:szCs w:val="20"/>
          <w:lang w:bidi="hi-IN"/>
        </w:rPr>
        <w:t>miary</w:t>
      </w:r>
      <w:proofErr w:type="spellEnd"/>
      <w:r w:rsidRPr="00331B7C">
        <w:rPr>
          <w:rFonts w:asciiTheme="minorHAnsi" w:hAnsiTheme="minorHAnsi" w:cs="Arial"/>
          <w:sz w:val="20"/>
          <w:szCs w:val="20"/>
          <w:lang w:bidi="hi-IN"/>
        </w:rPr>
        <w:t xml:space="preserve"> 1 </w:t>
      </w:r>
      <w:proofErr w:type="spellStart"/>
      <w:r w:rsidRPr="00331B7C">
        <w:rPr>
          <w:rFonts w:asciiTheme="minorHAnsi" w:hAnsiTheme="minorHAnsi" w:cs="Arial"/>
          <w:sz w:val="20"/>
          <w:szCs w:val="20"/>
          <w:lang w:bidi="hi-IN"/>
        </w:rPr>
        <w:t>uczestnik</w:t>
      </w:r>
      <w:proofErr w:type="spellEnd"/>
      <w:r w:rsidRPr="00331B7C">
        <w:rPr>
          <w:rFonts w:asciiTheme="minorHAnsi" w:hAnsiTheme="minorHAnsi" w:cs="Arial"/>
          <w:sz w:val="20"/>
          <w:szCs w:val="20"/>
          <w:lang w:bidi="hi-IN"/>
        </w:rPr>
        <w:t xml:space="preserve">) </w:t>
      </w:r>
      <w:proofErr w:type="spellStart"/>
      <w:r w:rsidRPr="00331B7C">
        <w:rPr>
          <w:rFonts w:asciiTheme="minorHAnsi" w:hAnsiTheme="minorHAnsi" w:cs="Arial"/>
          <w:sz w:val="20"/>
          <w:szCs w:val="20"/>
          <w:lang w:bidi="hi-IN"/>
        </w:rPr>
        <w:t>netto</w:t>
      </w:r>
      <w:proofErr w:type="spellEnd"/>
      <w:r w:rsidRPr="00331B7C">
        <w:rPr>
          <w:rFonts w:asciiTheme="minorHAnsi" w:hAnsiTheme="minorHAnsi" w:cs="Arial"/>
          <w:sz w:val="20"/>
          <w:szCs w:val="20"/>
          <w:lang w:bidi="hi-IN"/>
        </w:rPr>
        <w:t xml:space="preserve"> </w:t>
      </w:r>
      <w:proofErr w:type="spellStart"/>
      <w:r w:rsidRPr="00331B7C">
        <w:rPr>
          <w:rFonts w:asciiTheme="minorHAnsi" w:hAnsiTheme="minorHAnsi" w:cs="Arial"/>
          <w:sz w:val="20"/>
          <w:szCs w:val="20"/>
          <w:lang w:bidi="hi-IN"/>
        </w:rPr>
        <w:t>za</w:t>
      </w:r>
      <w:proofErr w:type="spellEnd"/>
      <w:r w:rsidRPr="00331B7C">
        <w:rPr>
          <w:rFonts w:asciiTheme="minorHAnsi" w:hAnsiTheme="minorHAnsi" w:cs="Arial"/>
          <w:sz w:val="20"/>
          <w:szCs w:val="20"/>
          <w:lang w:bidi="hi-IN"/>
        </w:rPr>
        <w:t xml:space="preserve"> </w:t>
      </w:r>
      <w:proofErr w:type="spellStart"/>
      <w:r w:rsidRPr="00331B7C">
        <w:rPr>
          <w:rFonts w:asciiTheme="minorHAnsi" w:hAnsiTheme="minorHAnsi" w:cs="Arial"/>
          <w:sz w:val="20"/>
          <w:szCs w:val="20"/>
          <w:lang w:bidi="hi-IN"/>
        </w:rPr>
        <w:t>jednostkę</w:t>
      </w:r>
      <w:proofErr w:type="spellEnd"/>
      <w:r w:rsidRPr="00331B7C">
        <w:rPr>
          <w:rFonts w:asciiTheme="minorHAnsi" w:hAnsiTheme="minorHAnsi" w:cs="Arial"/>
          <w:sz w:val="20"/>
          <w:szCs w:val="20"/>
          <w:lang w:bidi="hi-IN"/>
        </w:rPr>
        <w:t xml:space="preserve"> </w:t>
      </w:r>
      <w:proofErr w:type="spellStart"/>
      <w:r w:rsidRPr="00331B7C">
        <w:rPr>
          <w:rFonts w:asciiTheme="minorHAnsi" w:hAnsiTheme="minorHAnsi" w:cs="Arial"/>
          <w:sz w:val="20"/>
          <w:szCs w:val="20"/>
          <w:lang w:bidi="hi-IN"/>
        </w:rPr>
        <w:t>miary</w:t>
      </w:r>
      <w:proofErr w:type="spellEnd"/>
      <w:r w:rsidRPr="00331B7C">
        <w:rPr>
          <w:rFonts w:asciiTheme="minorHAnsi" w:hAnsiTheme="minorHAnsi" w:cs="Arial"/>
          <w:sz w:val="20"/>
          <w:szCs w:val="20"/>
          <w:lang w:bidi="hi-IN"/>
        </w:rPr>
        <w:t>............................</w:t>
      </w:r>
      <w:proofErr w:type="spellStart"/>
      <w:r w:rsidRPr="00331B7C">
        <w:rPr>
          <w:rFonts w:asciiTheme="minorHAnsi" w:hAnsiTheme="minorHAnsi" w:cs="Arial"/>
          <w:sz w:val="20"/>
          <w:szCs w:val="20"/>
          <w:lang w:bidi="hi-IN"/>
        </w:rPr>
        <w:t>zł</w:t>
      </w:r>
      <w:proofErr w:type="spellEnd"/>
      <w:r w:rsidRPr="00331B7C">
        <w:rPr>
          <w:rFonts w:asciiTheme="minorHAnsi" w:hAnsiTheme="minorHAnsi" w:cs="Arial"/>
          <w:sz w:val="20"/>
          <w:szCs w:val="20"/>
          <w:lang w:bidi="hi-IN"/>
        </w:rPr>
        <w:t xml:space="preserve"> (słownie:.......................................................);</w:t>
      </w:r>
    </w:p>
    <w:p w14:paraId="18DFF613" w14:textId="334ECECF" w:rsidR="00331B7C" w:rsidRDefault="00331B7C" w:rsidP="00331B7C">
      <w:pPr>
        <w:pStyle w:val="Akapitzlist"/>
        <w:tabs>
          <w:tab w:val="left" w:pos="567"/>
        </w:tabs>
        <w:ind w:left="927"/>
        <w:jc w:val="both"/>
        <w:rPr>
          <w:rFonts w:asciiTheme="minorHAnsi" w:hAnsiTheme="minorHAnsi" w:cs="Arial"/>
          <w:sz w:val="20"/>
          <w:szCs w:val="20"/>
        </w:rPr>
      </w:pPr>
      <w:proofErr w:type="spellStart"/>
      <w:r w:rsidRPr="00331B7C">
        <w:rPr>
          <w:rFonts w:asciiTheme="minorHAnsi" w:hAnsiTheme="minorHAnsi" w:cs="Arial"/>
          <w:sz w:val="20"/>
          <w:szCs w:val="20"/>
          <w:lang w:bidi="hi-IN"/>
        </w:rPr>
        <w:t>cena</w:t>
      </w:r>
      <w:proofErr w:type="spellEnd"/>
      <w:r w:rsidRPr="00331B7C">
        <w:rPr>
          <w:rFonts w:asciiTheme="minorHAnsi" w:hAnsiTheme="minorHAnsi" w:cs="Arial"/>
          <w:sz w:val="20"/>
          <w:szCs w:val="20"/>
          <w:lang w:bidi="hi-IN"/>
        </w:rPr>
        <w:t xml:space="preserve"> </w:t>
      </w:r>
      <w:proofErr w:type="spellStart"/>
      <w:r w:rsidRPr="00331B7C">
        <w:rPr>
          <w:rFonts w:asciiTheme="minorHAnsi" w:hAnsiTheme="minorHAnsi" w:cs="Arial"/>
          <w:sz w:val="20"/>
          <w:szCs w:val="20"/>
          <w:lang w:bidi="hi-IN"/>
        </w:rPr>
        <w:t>brutto</w:t>
      </w:r>
      <w:proofErr w:type="spellEnd"/>
      <w:r w:rsidRPr="00331B7C">
        <w:rPr>
          <w:rFonts w:asciiTheme="minorHAnsi" w:hAnsiTheme="minorHAnsi" w:cs="Arial"/>
          <w:sz w:val="20"/>
          <w:szCs w:val="20"/>
          <w:lang w:bidi="hi-IN"/>
        </w:rPr>
        <w:t xml:space="preserve"> </w:t>
      </w:r>
      <w:proofErr w:type="spellStart"/>
      <w:r w:rsidRPr="00331B7C">
        <w:rPr>
          <w:rFonts w:asciiTheme="minorHAnsi" w:hAnsiTheme="minorHAnsi" w:cs="Arial"/>
          <w:sz w:val="20"/>
          <w:szCs w:val="20"/>
          <w:lang w:bidi="hi-IN"/>
        </w:rPr>
        <w:t>za</w:t>
      </w:r>
      <w:proofErr w:type="spellEnd"/>
      <w:r w:rsidRPr="00331B7C">
        <w:rPr>
          <w:rFonts w:asciiTheme="minorHAnsi" w:hAnsiTheme="minorHAnsi" w:cs="Arial"/>
          <w:sz w:val="20"/>
          <w:szCs w:val="20"/>
          <w:lang w:bidi="hi-IN"/>
        </w:rPr>
        <w:t xml:space="preserve"> </w:t>
      </w:r>
      <w:proofErr w:type="spellStart"/>
      <w:r w:rsidRPr="00331B7C">
        <w:rPr>
          <w:rFonts w:asciiTheme="minorHAnsi" w:hAnsiTheme="minorHAnsi" w:cs="Arial"/>
          <w:sz w:val="20"/>
          <w:szCs w:val="20"/>
          <w:lang w:bidi="hi-IN"/>
        </w:rPr>
        <w:t>jednostkę</w:t>
      </w:r>
      <w:proofErr w:type="spellEnd"/>
      <w:r w:rsidRPr="00331B7C">
        <w:rPr>
          <w:rFonts w:asciiTheme="minorHAnsi" w:hAnsiTheme="minorHAnsi" w:cs="Arial"/>
          <w:sz w:val="20"/>
          <w:szCs w:val="20"/>
          <w:lang w:bidi="hi-IN"/>
        </w:rPr>
        <w:t xml:space="preserve"> </w:t>
      </w:r>
      <w:proofErr w:type="spellStart"/>
      <w:r w:rsidRPr="00331B7C">
        <w:rPr>
          <w:rFonts w:asciiTheme="minorHAnsi" w:hAnsiTheme="minorHAnsi" w:cs="Arial"/>
          <w:sz w:val="20"/>
          <w:szCs w:val="20"/>
          <w:lang w:bidi="hi-IN"/>
        </w:rPr>
        <w:t>miary</w:t>
      </w:r>
      <w:proofErr w:type="spellEnd"/>
      <w:r w:rsidRPr="00331B7C">
        <w:rPr>
          <w:rFonts w:asciiTheme="minorHAnsi" w:hAnsiTheme="minorHAnsi" w:cs="Arial"/>
          <w:sz w:val="20"/>
          <w:szCs w:val="20"/>
          <w:lang w:bidi="hi-IN"/>
        </w:rPr>
        <w:t xml:space="preserve"> ...............</w:t>
      </w:r>
      <w:proofErr w:type="spellStart"/>
      <w:r w:rsidRPr="00331B7C">
        <w:rPr>
          <w:rFonts w:asciiTheme="minorHAnsi" w:hAnsiTheme="minorHAnsi" w:cs="Arial"/>
          <w:sz w:val="20"/>
          <w:szCs w:val="20"/>
          <w:lang w:bidi="hi-IN"/>
        </w:rPr>
        <w:t>zł</w:t>
      </w:r>
      <w:proofErr w:type="spellEnd"/>
      <w:r w:rsidRPr="00331B7C">
        <w:rPr>
          <w:rFonts w:asciiTheme="minorHAnsi" w:hAnsiTheme="minorHAnsi" w:cs="Arial"/>
          <w:sz w:val="20"/>
          <w:szCs w:val="20"/>
          <w:lang w:bidi="hi-IN"/>
        </w:rPr>
        <w:t xml:space="preserve"> (słownie:...............................................................) ;</w:t>
      </w:r>
    </w:p>
    <w:p w14:paraId="37B09F65" w14:textId="6B25EC8E" w:rsidR="00331B7C" w:rsidRPr="00331B7C" w:rsidRDefault="00331B7C" w:rsidP="00331B7C">
      <w:pPr>
        <w:pStyle w:val="Akapitzlist"/>
        <w:numPr>
          <w:ilvl w:val="0"/>
          <w:numId w:val="17"/>
        </w:numPr>
        <w:tabs>
          <w:tab w:val="left" w:pos="567"/>
        </w:tabs>
        <w:jc w:val="both"/>
        <w:rPr>
          <w:rFonts w:asciiTheme="minorHAnsi" w:hAnsiTheme="minorHAnsi" w:cs="Arial"/>
          <w:sz w:val="20"/>
          <w:szCs w:val="20"/>
          <w:lang w:bidi="hi-IN"/>
        </w:rPr>
      </w:pPr>
      <w:proofErr w:type="spellStart"/>
      <w:r w:rsidRPr="00331B7C">
        <w:rPr>
          <w:rFonts w:asciiTheme="minorHAnsi" w:hAnsiTheme="minorHAnsi" w:cs="Arial"/>
          <w:sz w:val="20"/>
          <w:szCs w:val="20"/>
          <w:lang w:bidi="hi-IN"/>
        </w:rPr>
        <w:t>wynagrodzenie</w:t>
      </w:r>
      <w:proofErr w:type="spellEnd"/>
      <w:r w:rsidRPr="00331B7C">
        <w:rPr>
          <w:rFonts w:asciiTheme="minorHAnsi" w:hAnsiTheme="minorHAnsi" w:cs="Arial"/>
          <w:sz w:val="20"/>
          <w:szCs w:val="20"/>
          <w:lang w:bidi="hi-IN"/>
        </w:rPr>
        <w:t xml:space="preserve"> </w:t>
      </w:r>
      <w:proofErr w:type="spellStart"/>
      <w:r w:rsidRPr="00331B7C">
        <w:rPr>
          <w:rFonts w:asciiTheme="minorHAnsi" w:hAnsiTheme="minorHAnsi" w:cs="Arial"/>
          <w:sz w:val="20"/>
          <w:szCs w:val="20"/>
          <w:lang w:bidi="hi-IN"/>
        </w:rPr>
        <w:t>osoby</w:t>
      </w:r>
      <w:proofErr w:type="spellEnd"/>
      <w:r w:rsidRPr="00331B7C">
        <w:rPr>
          <w:rFonts w:asciiTheme="minorHAnsi" w:hAnsiTheme="minorHAnsi" w:cs="Arial"/>
          <w:sz w:val="20"/>
          <w:szCs w:val="20"/>
          <w:lang w:bidi="hi-IN"/>
        </w:rPr>
        <w:t xml:space="preserve"> </w:t>
      </w:r>
      <w:proofErr w:type="spellStart"/>
      <w:r w:rsidRPr="00331B7C">
        <w:rPr>
          <w:rFonts w:asciiTheme="minorHAnsi" w:hAnsiTheme="minorHAnsi" w:cs="Arial"/>
          <w:sz w:val="20"/>
          <w:szCs w:val="20"/>
          <w:lang w:bidi="hi-IN"/>
        </w:rPr>
        <w:t>prezentującej</w:t>
      </w:r>
      <w:proofErr w:type="spellEnd"/>
      <w:r w:rsidRPr="00331B7C">
        <w:rPr>
          <w:rFonts w:asciiTheme="minorHAnsi" w:hAnsiTheme="minorHAnsi" w:cs="Arial"/>
          <w:sz w:val="20"/>
          <w:szCs w:val="20"/>
          <w:lang w:bidi="hi-IN"/>
        </w:rPr>
        <w:t xml:space="preserve"> </w:t>
      </w:r>
      <w:proofErr w:type="spellStart"/>
      <w:r w:rsidRPr="00331B7C">
        <w:rPr>
          <w:rFonts w:asciiTheme="minorHAnsi" w:hAnsiTheme="minorHAnsi" w:cs="Arial"/>
          <w:sz w:val="20"/>
          <w:szCs w:val="20"/>
          <w:lang w:bidi="hi-IN"/>
        </w:rPr>
        <w:t>działanie</w:t>
      </w:r>
      <w:proofErr w:type="spellEnd"/>
      <w:r w:rsidRPr="00331B7C">
        <w:rPr>
          <w:rFonts w:asciiTheme="minorHAnsi" w:hAnsiTheme="minorHAnsi" w:cs="Arial"/>
          <w:sz w:val="20"/>
          <w:szCs w:val="20"/>
          <w:lang w:bidi="hi-IN"/>
        </w:rPr>
        <w:t xml:space="preserve"> </w:t>
      </w:r>
      <w:proofErr w:type="spellStart"/>
      <w:r w:rsidRPr="00331B7C">
        <w:rPr>
          <w:rFonts w:asciiTheme="minorHAnsi" w:hAnsiTheme="minorHAnsi" w:cs="Arial"/>
          <w:sz w:val="20"/>
          <w:szCs w:val="20"/>
          <w:lang w:bidi="hi-IN"/>
        </w:rPr>
        <w:t>podmiotu</w:t>
      </w:r>
      <w:proofErr w:type="spellEnd"/>
      <w:r w:rsidRPr="00331B7C">
        <w:rPr>
          <w:rFonts w:asciiTheme="minorHAnsi" w:hAnsiTheme="minorHAnsi" w:cs="Arial"/>
          <w:sz w:val="20"/>
          <w:szCs w:val="20"/>
          <w:lang w:bidi="hi-IN"/>
        </w:rPr>
        <w:t>,</w:t>
      </w:r>
      <w:r>
        <w:rPr>
          <w:rFonts w:asciiTheme="minorHAnsi" w:hAnsiTheme="minorHAnsi" w:cs="Arial"/>
          <w:sz w:val="20"/>
          <w:szCs w:val="20"/>
          <w:lang w:bidi="hi-IN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  <w:lang w:bidi="hi-IN"/>
        </w:rPr>
        <w:t>netto</w:t>
      </w:r>
      <w:proofErr w:type="spellEnd"/>
      <w:r>
        <w:rPr>
          <w:rFonts w:asciiTheme="minorHAnsi" w:hAnsiTheme="minorHAnsi" w:cs="Arial"/>
          <w:sz w:val="20"/>
          <w:szCs w:val="20"/>
          <w:lang w:bidi="hi-IN"/>
        </w:rPr>
        <w:t xml:space="preserve"> </w:t>
      </w:r>
      <w:r w:rsidRPr="00331B7C">
        <w:rPr>
          <w:rFonts w:asciiTheme="minorHAnsi" w:hAnsiTheme="minorHAnsi" w:cs="Arial"/>
          <w:sz w:val="20"/>
          <w:szCs w:val="20"/>
          <w:lang w:bidi="hi-IN"/>
        </w:rPr>
        <w:t>............................</w:t>
      </w:r>
      <w:proofErr w:type="spellStart"/>
      <w:r w:rsidRPr="00331B7C">
        <w:rPr>
          <w:rFonts w:asciiTheme="minorHAnsi" w:hAnsiTheme="minorHAnsi" w:cs="Arial"/>
          <w:sz w:val="20"/>
          <w:szCs w:val="20"/>
          <w:lang w:bidi="hi-IN"/>
        </w:rPr>
        <w:t>zł</w:t>
      </w:r>
      <w:proofErr w:type="spellEnd"/>
      <w:r w:rsidRPr="00331B7C">
        <w:rPr>
          <w:rFonts w:asciiTheme="minorHAnsi" w:hAnsiTheme="minorHAnsi" w:cs="Arial"/>
          <w:sz w:val="20"/>
          <w:szCs w:val="20"/>
          <w:lang w:bidi="hi-IN"/>
        </w:rPr>
        <w:t xml:space="preserve"> (słownie:.......................................................);</w:t>
      </w:r>
    </w:p>
    <w:p w14:paraId="2E91C972" w14:textId="4A1ECD8E" w:rsidR="00331B7C" w:rsidRDefault="00331B7C" w:rsidP="00331B7C">
      <w:pPr>
        <w:pStyle w:val="Akapitzlist"/>
        <w:tabs>
          <w:tab w:val="left" w:pos="567"/>
        </w:tabs>
        <w:ind w:left="927"/>
        <w:jc w:val="both"/>
        <w:rPr>
          <w:rFonts w:asciiTheme="minorHAnsi" w:hAnsiTheme="minorHAnsi" w:cs="Arial"/>
          <w:sz w:val="20"/>
          <w:szCs w:val="20"/>
        </w:rPr>
      </w:pPr>
      <w:proofErr w:type="spellStart"/>
      <w:r>
        <w:rPr>
          <w:rFonts w:asciiTheme="minorHAnsi" w:hAnsiTheme="minorHAnsi" w:cs="Arial"/>
          <w:sz w:val="20"/>
          <w:szCs w:val="20"/>
          <w:lang w:bidi="hi-IN"/>
        </w:rPr>
        <w:t>cena</w:t>
      </w:r>
      <w:proofErr w:type="spellEnd"/>
      <w:r>
        <w:rPr>
          <w:rFonts w:asciiTheme="minorHAnsi" w:hAnsiTheme="minorHAnsi" w:cs="Arial"/>
          <w:sz w:val="20"/>
          <w:szCs w:val="20"/>
          <w:lang w:bidi="hi-IN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  <w:lang w:bidi="hi-IN"/>
        </w:rPr>
        <w:t>brutto</w:t>
      </w:r>
      <w:proofErr w:type="spellEnd"/>
      <w:r>
        <w:rPr>
          <w:rFonts w:asciiTheme="minorHAnsi" w:hAnsiTheme="minorHAnsi" w:cs="Arial"/>
          <w:sz w:val="20"/>
          <w:szCs w:val="20"/>
          <w:lang w:bidi="hi-IN"/>
        </w:rPr>
        <w:t xml:space="preserve"> ………………………</w:t>
      </w:r>
      <w:r w:rsidRPr="00331B7C">
        <w:rPr>
          <w:rFonts w:asciiTheme="minorHAnsi" w:hAnsiTheme="minorHAnsi" w:cs="Arial"/>
          <w:sz w:val="20"/>
          <w:szCs w:val="20"/>
          <w:lang w:bidi="hi-IN"/>
        </w:rPr>
        <w:t>...............</w:t>
      </w:r>
      <w:proofErr w:type="spellStart"/>
      <w:r w:rsidRPr="00331B7C">
        <w:rPr>
          <w:rFonts w:asciiTheme="minorHAnsi" w:hAnsiTheme="minorHAnsi" w:cs="Arial"/>
          <w:sz w:val="20"/>
          <w:szCs w:val="20"/>
          <w:lang w:bidi="hi-IN"/>
        </w:rPr>
        <w:t>zł</w:t>
      </w:r>
      <w:proofErr w:type="spellEnd"/>
      <w:r w:rsidRPr="00331B7C">
        <w:rPr>
          <w:rFonts w:asciiTheme="minorHAnsi" w:hAnsiTheme="minorHAnsi" w:cs="Arial"/>
          <w:sz w:val="20"/>
          <w:szCs w:val="20"/>
          <w:lang w:bidi="hi-IN"/>
        </w:rPr>
        <w:t xml:space="preserve"> (słownie:...............................................................) ;</w:t>
      </w:r>
    </w:p>
    <w:p w14:paraId="2F4802C7" w14:textId="256DD36B" w:rsidR="00331B7C" w:rsidRPr="00331B7C" w:rsidRDefault="00331B7C" w:rsidP="00331B7C">
      <w:pPr>
        <w:pStyle w:val="Akapitzlist"/>
        <w:numPr>
          <w:ilvl w:val="0"/>
          <w:numId w:val="17"/>
        </w:numPr>
        <w:tabs>
          <w:tab w:val="left" w:pos="567"/>
        </w:tabs>
        <w:jc w:val="both"/>
        <w:rPr>
          <w:rFonts w:asciiTheme="minorHAnsi" w:hAnsiTheme="minorHAnsi" w:cs="Arial"/>
          <w:sz w:val="20"/>
          <w:szCs w:val="20"/>
          <w:lang w:bidi="hi-IN"/>
        </w:rPr>
      </w:pPr>
      <w:proofErr w:type="spellStart"/>
      <w:r w:rsidRPr="00331B7C">
        <w:rPr>
          <w:rFonts w:asciiTheme="minorHAnsi" w:hAnsiTheme="minorHAnsi" w:cs="Arial"/>
          <w:sz w:val="20"/>
          <w:szCs w:val="20"/>
          <w:lang w:bidi="hi-IN"/>
        </w:rPr>
        <w:t>materiały</w:t>
      </w:r>
      <w:proofErr w:type="spellEnd"/>
      <w:r w:rsidRPr="00331B7C">
        <w:rPr>
          <w:rFonts w:asciiTheme="minorHAnsi" w:hAnsiTheme="minorHAnsi" w:cs="Arial"/>
          <w:sz w:val="20"/>
          <w:szCs w:val="20"/>
          <w:lang w:bidi="hi-IN"/>
        </w:rPr>
        <w:t xml:space="preserve"> </w:t>
      </w:r>
      <w:proofErr w:type="spellStart"/>
      <w:r w:rsidRPr="00331B7C">
        <w:rPr>
          <w:rFonts w:asciiTheme="minorHAnsi" w:hAnsiTheme="minorHAnsi" w:cs="Arial"/>
          <w:sz w:val="20"/>
          <w:szCs w:val="20"/>
          <w:lang w:bidi="hi-IN"/>
        </w:rPr>
        <w:t>informacyjne</w:t>
      </w:r>
      <w:proofErr w:type="spellEnd"/>
      <w:r w:rsidRPr="00331B7C">
        <w:rPr>
          <w:rFonts w:asciiTheme="minorHAnsi" w:hAnsiTheme="minorHAnsi" w:cs="Arial"/>
          <w:sz w:val="20"/>
          <w:szCs w:val="20"/>
          <w:lang w:bidi="hi-IN"/>
        </w:rPr>
        <w:t xml:space="preserve"> </w:t>
      </w:r>
      <w:proofErr w:type="spellStart"/>
      <w:r w:rsidRPr="00331B7C">
        <w:rPr>
          <w:rFonts w:asciiTheme="minorHAnsi" w:hAnsiTheme="minorHAnsi" w:cs="Arial"/>
          <w:sz w:val="20"/>
          <w:szCs w:val="20"/>
          <w:lang w:bidi="hi-IN"/>
        </w:rPr>
        <w:t>umożliwiające</w:t>
      </w:r>
      <w:proofErr w:type="spellEnd"/>
      <w:r w:rsidRPr="00331B7C">
        <w:rPr>
          <w:rFonts w:asciiTheme="minorHAnsi" w:hAnsiTheme="minorHAnsi" w:cs="Arial"/>
          <w:sz w:val="20"/>
          <w:szCs w:val="20"/>
          <w:lang w:bidi="hi-IN"/>
        </w:rPr>
        <w:t xml:space="preserve"> </w:t>
      </w:r>
      <w:proofErr w:type="spellStart"/>
      <w:r w:rsidRPr="00331B7C">
        <w:rPr>
          <w:rFonts w:asciiTheme="minorHAnsi" w:hAnsiTheme="minorHAnsi" w:cs="Arial"/>
          <w:sz w:val="20"/>
          <w:szCs w:val="20"/>
          <w:lang w:bidi="hi-IN"/>
        </w:rPr>
        <w:t>zapoznanie</w:t>
      </w:r>
      <w:proofErr w:type="spellEnd"/>
      <w:r w:rsidRPr="00331B7C">
        <w:rPr>
          <w:rFonts w:asciiTheme="minorHAnsi" w:hAnsiTheme="minorHAnsi" w:cs="Arial"/>
          <w:sz w:val="20"/>
          <w:szCs w:val="20"/>
          <w:lang w:bidi="hi-IN"/>
        </w:rPr>
        <w:t xml:space="preserve"> się z </w:t>
      </w:r>
      <w:proofErr w:type="spellStart"/>
      <w:r w:rsidRPr="00331B7C">
        <w:rPr>
          <w:rFonts w:asciiTheme="minorHAnsi" w:hAnsiTheme="minorHAnsi" w:cs="Arial"/>
          <w:sz w:val="20"/>
          <w:szCs w:val="20"/>
          <w:lang w:bidi="hi-IN"/>
        </w:rPr>
        <w:t>przedmiotem</w:t>
      </w:r>
      <w:proofErr w:type="spellEnd"/>
      <w:r w:rsidRPr="00331B7C">
        <w:rPr>
          <w:rFonts w:asciiTheme="minorHAnsi" w:hAnsiTheme="minorHAnsi" w:cs="Arial"/>
          <w:sz w:val="20"/>
          <w:szCs w:val="20"/>
          <w:lang w:bidi="hi-IN"/>
        </w:rPr>
        <w:t xml:space="preserve"> </w:t>
      </w:r>
      <w:proofErr w:type="spellStart"/>
      <w:r w:rsidRPr="00331B7C">
        <w:rPr>
          <w:rFonts w:asciiTheme="minorHAnsi" w:hAnsiTheme="minorHAnsi" w:cs="Arial"/>
          <w:sz w:val="20"/>
          <w:szCs w:val="20"/>
          <w:lang w:bidi="hi-IN"/>
        </w:rPr>
        <w:t>działalności</w:t>
      </w:r>
      <w:proofErr w:type="spellEnd"/>
      <w:r w:rsidRPr="00331B7C">
        <w:rPr>
          <w:rFonts w:asciiTheme="minorHAnsi" w:hAnsiTheme="minorHAnsi" w:cs="Arial"/>
          <w:sz w:val="20"/>
          <w:szCs w:val="20"/>
          <w:lang w:bidi="hi-IN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  <w:lang w:bidi="hi-IN"/>
        </w:rPr>
        <w:t>Oferenta</w:t>
      </w:r>
      <w:proofErr w:type="spellEnd"/>
      <w:r>
        <w:t>,</w:t>
      </w:r>
      <w:r w:rsidRPr="00331B7C">
        <w:rPr>
          <w:rFonts w:asciiTheme="minorHAnsi" w:hAnsiTheme="minorHAnsi" w:cs="Arial"/>
          <w:sz w:val="20"/>
          <w:szCs w:val="20"/>
          <w:lang w:bidi="hi-IN"/>
        </w:rPr>
        <w:t xml:space="preserve"> </w:t>
      </w:r>
      <w:proofErr w:type="spellStart"/>
      <w:r w:rsidRPr="00331B7C">
        <w:rPr>
          <w:rFonts w:asciiTheme="minorHAnsi" w:hAnsiTheme="minorHAnsi" w:cs="Arial"/>
          <w:sz w:val="20"/>
          <w:szCs w:val="20"/>
          <w:lang w:bidi="hi-IN"/>
        </w:rPr>
        <w:t>netto</w:t>
      </w:r>
      <w:proofErr w:type="spellEnd"/>
      <w:r w:rsidRPr="00331B7C">
        <w:rPr>
          <w:rFonts w:asciiTheme="minorHAnsi" w:hAnsiTheme="minorHAnsi" w:cs="Arial"/>
          <w:sz w:val="20"/>
          <w:szCs w:val="20"/>
          <w:lang w:bidi="hi-IN"/>
        </w:rPr>
        <w:t xml:space="preserve"> </w:t>
      </w:r>
      <w:proofErr w:type="spellStart"/>
      <w:r w:rsidRPr="00331B7C">
        <w:rPr>
          <w:rFonts w:asciiTheme="minorHAnsi" w:hAnsiTheme="minorHAnsi" w:cs="Arial"/>
          <w:sz w:val="20"/>
          <w:szCs w:val="20"/>
          <w:lang w:bidi="hi-IN"/>
        </w:rPr>
        <w:t>za</w:t>
      </w:r>
      <w:proofErr w:type="spellEnd"/>
      <w:r w:rsidRPr="00331B7C">
        <w:rPr>
          <w:rFonts w:asciiTheme="minorHAnsi" w:hAnsiTheme="minorHAnsi" w:cs="Arial"/>
          <w:sz w:val="20"/>
          <w:szCs w:val="20"/>
          <w:lang w:bidi="hi-IN"/>
        </w:rPr>
        <w:t xml:space="preserve"> </w:t>
      </w:r>
      <w:proofErr w:type="spellStart"/>
      <w:r w:rsidRPr="00331B7C">
        <w:rPr>
          <w:rFonts w:asciiTheme="minorHAnsi" w:hAnsiTheme="minorHAnsi" w:cs="Arial"/>
          <w:sz w:val="20"/>
          <w:szCs w:val="20"/>
          <w:lang w:bidi="hi-IN"/>
        </w:rPr>
        <w:t>jednostkę</w:t>
      </w:r>
      <w:proofErr w:type="spellEnd"/>
      <w:r w:rsidRPr="00331B7C">
        <w:rPr>
          <w:rFonts w:asciiTheme="minorHAnsi" w:hAnsiTheme="minorHAnsi" w:cs="Arial"/>
          <w:sz w:val="20"/>
          <w:szCs w:val="20"/>
          <w:lang w:bidi="hi-IN"/>
        </w:rPr>
        <w:t xml:space="preserve"> </w:t>
      </w:r>
      <w:proofErr w:type="spellStart"/>
      <w:r w:rsidRPr="00331B7C">
        <w:rPr>
          <w:rFonts w:asciiTheme="minorHAnsi" w:hAnsiTheme="minorHAnsi" w:cs="Arial"/>
          <w:sz w:val="20"/>
          <w:szCs w:val="20"/>
          <w:lang w:bidi="hi-IN"/>
        </w:rPr>
        <w:t>miary</w:t>
      </w:r>
      <w:proofErr w:type="spellEnd"/>
      <w:r w:rsidR="00F61B8A">
        <w:rPr>
          <w:rFonts w:asciiTheme="minorHAnsi" w:hAnsiTheme="minorHAnsi" w:cs="Arial"/>
          <w:sz w:val="20"/>
          <w:szCs w:val="20"/>
          <w:lang w:bidi="hi-IN"/>
        </w:rPr>
        <w:t xml:space="preserve"> (</w:t>
      </w:r>
      <w:proofErr w:type="spellStart"/>
      <w:r w:rsidR="00F61B8A">
        <w:rPr>
          <w:rFonts w:asciiTheme="minorHAnsi" w:hAnsiTheme="minorHAnsi" w:cs="Arial"/>
          <w:sz w:val="20"/>
          <w:szCs w:val="20"/>
          <w:lang w:bidi="hi-IN"/>
        </w:rPr>
        <w:t>komplet</w:t>
      </w:r>
      <w:proofErr w:type="spellEnd"/>
      <w:r w:rsidR="00F61B8A">
        <w:rPr>
          <w:rFonts w:asciiTheme="minorHAnsi" w:hAnsiTheme="minorHAnsi" w:cs="Arial"/>
          <w:sz w:val="20"/>
          <w:szCs w:val="20"/>
          <w:lang w:bidi="hi-IN"/>
        </w:rPr>
        <w:t xml:space="preserve"> </w:t>
      </w:r>
      <w:proofErr w:type="spellStart"/>
      <w:r w:rsidR="00F61B8A">
        <w:rPr>
          <w:rFonts w:asciiTheme="minorHAnsi" w:hAnsiTheme="minorHAnsi" w:cs="Arial"/>
          <w:sz w:val="20"/>
          <w:szCs w:val="20"/>
          <w:lang w:bidi="hi-IN"/>
        </w:rPr>
        <w:t>na</w:t>
      </w:r>
      <w:proofErr w:type="spellEnd"/>
      <w:r w:rsidR="00F61B8A">
        <w:rPr>
          <w:rFonts w:asciiTheme="minorHAnsi" w:hAnsiTheme="minorHAnsi" w:cs="Arial"/>
          <w:sz w:val="20"/>
          <w:szCs w:val="20"/>
          <w:lang w:bidi="hi-IN"/>
        </w:rPr>
        <w:t xml:space="preserve"> 1 </w:t>
      </w:r>
      <w:proofErr w:type="spellStart"/>
      <w:r w:rsidR="00F61B8A">
        <w:rPr>
          <w:rFonts w:asciiTheme="minorHAnsi" w:hAnsiTheme="minorHAnsi" w:cs="Arial"/>
          <w:sz w:val="20"/>
          <w:szCs w:val="20"/>
          <w:lang w:bidi="hi-IN"/>
        </w:rPr>
        <w:t>uczestnika</w:t>
      </w:r>
      <w:proofErr w:type="spellEnd"/>
      <w:r w:rsidR="00F61B8A">
        <w:rPr>
          <w:rFonts w:asciiTheme="minorHAnsi" w:hAnsiTheme="minorHAnsi" w:cs="Arial"/>
          <w:sz w:val="20"/>
          <w:szCs w:val="20"/>
          <w:lang w:bidi="hi-IN"/>
        </w:rPr>
        <w:t>)</w:t>
      </w:r>
      <w:r w:rsidRPr="00331B7C">
        <w:rPr>
          <w:rFonts w:asciiTheme="minorHAnsi" w:hAnsiTheme="minorHAnsi" w:cs="Arial"/>
          <w:sz w:val="20"/>
          <w:szCs w:val="20"/>
          <w:lang w:bidi="hi-IN"/>
        </w:rPr>
        <w:t>............................</w:t>
      </w:r>
      <w:proofErr w:type="spellStart"/>
      <w:r w:rsidRPr="00331B7C">
        <w:rPr>
          <w:rFonts w:asciiTheme="minorHAnsi" w:hAnsiTheme="minorHAnsi" w:cs="Arial"/>
          <w:sz w:val="20"/>
          <w:szCs w:val="20"/>
          <w:lang w:bidi="hi-IN"/>
        </w:rPr>
        <w:t>zł</w:t>
      </w:r>
      <w:proofErr w:type="spellEnd"/>
      <w:r w:rsidRPr="00331B7C">
        <w:rPr>
          <w:rFonts w:asciiTheme="minorHAnsi" w:hAnsiTheme="minorHAnsi" w:cs="Arial"/>
          <w:sz w:val="20"/>
          <w:szCs w:val="20"/>
          <w:lang w:bidi="hi-IN"/>
        </w:rPr>
        <w:t xml:space="preserve"> (słownie:.......................................................);</w:t>
      </w:r>
    </w:p>
    <w:p w14:paraId="63770D2B" w14:textId="725DD0D2" w:rsidR="00331B7C" w:rsidRPr="00331B7C" w:rsidRDefault="00331B7C" w:rsidP="00331B7C">
      <w:pPr>
        <w:pStyle w:val="Akapitzlist"/>
        <w:tabs>
          <w:tab w:val="left" w:pos="567"/>
        </w:tabs>
        <w:ind w:left="927"/>
        <w:jc w:val="both"/>
        <w:rPr>
          <w:rFonts w:asciiTheme="minorHAnsi" w:hAnsiTheme="minorHAnsi" w:cs="Arial"/>
          <w:sz w:val="20"/>
          <w:szCs w:val="20"/>
        </w:rPr>
      </w:pPr>
      <w:proofErr w:type="spellStart"/>
      <w:r>
        <w:rPr>
          <w:rFonts w:asciiTheme="minorHAnsi" w:hAnsiTheme="minorHAnsi" w:cs="Arial"/>
          <w:sz w:val="20"/>
          <w:szCs w:val="20"/>
          <w:lang w:bidi="hi-IN"/>
        </w:rPr>
        <w:t>cena</w:t>
      </w:r>
      <w:proofErr w:type="spellEnd"/>
      <w:r>
        <w:rPr>
          <w:rFonts w:asciiTheme="minorHAnsi" w:hAnsiTheme="minorHAnsi" w:cs="Arial"/>
          <w:sz w:val="20"/>
          <w:szCs w:val="20"/>
          <w:lang w:bidi="hi-IN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  <w:lang w:bidi="hi-IN"/>
        </w:rPr>
        <w:t>brutto</w:t>
      </w:r>
      <w:proofErr w:type="spellEnd"/>
      <w:r>
        <w:rPr>
          <w:rFonts w:asciiTheme="minorHAnsi" w:hAnsiTheme="minorHAnsi" w:cs="Arial"/>
          <w:sz w:val="20"/>
          <w:szCs w:val="20"/>
          <w:lang w:bidi="hi-IN"/>
        </w:rPr>
        <w:t xml:space="preserve"> ………………………….</w:t>
      </w:r>
      <w:r w:rsidRPr="00331B7C">
        <w:rPr>
          <w:rFonts w:asciiTheme="minorHAnsi" w:hAnsiTheme="minorHAnsi" w:cs="Arial"/>
          <w:sz w:val="20"/>
          <w:szCs w:val="20"/>
          <w:lang w:bidi="hi-IN"/>
        </w:rPr>
        <w:t>...............</w:t>
      </w:r>
      <w:proofErr w:type="spellStart"/>
      <w:r w:rsidRPr="00331B7C">
        <w:rPr>
          <w:rFonts w:asciiTheme="minorHAnsi" w:hAnsiTheme="minorHAnsi" w:cs="Arial"/>
          <w:sz w:val="20"/>
          <w:szCs w:val="20"/>
          <w:lang w:bidi="hi-IN"/>
        </w:rPr>
        <w:t>zł</w:t>
      </w:r>
      <w:proofErr w:type="spellEnd"/>
      <w:r w:rsidRPr="00331B7C">
        <w:rPr>
          <w:rFonts w:asciiTheme="minorHAnsi" w:hAnsiTheme="minorHAnsi" w:cs="Arial"/>
          <w:sz w:val="20"/>
          <w:szCs w:val="20"/>
          <w:lang w:bidi="hi-IN"/>
        </w:rPr>
        <w:t xml:space="preserve"> (słownie:...............................................................) ;</w:t>
      </w:r>
    </w:p>
    <w:p w14:paraId="5F6376A9" w14:textId="77777777" w:rsidR="002F425E" w:rsidRPr="00817056" w:rsidRDefault="002F425E" w:rsidP="005C4C4A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05CC24B7" w14:textId="1EB050C8" w:rsidR="003E2CC5" w:rsidRPr="00817056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lastRenderedPageBreak/>
        <w:t xml:space="preserve">cena </w:t>
      </w:r>
      <w:r w:rsidR="00F61B8A">
        <w:rPr>
          <w:rFonts w:asciiTheme="minorHAnsi" w:hAnsiTheme="minorHAnsi" w:cs="Arial"/>
          <w:sz w:val="20"/>
          <w:szCs w:val="20"/>
        </w:rPr>
        <w:t>zawiera wszystkie koszty realizacji</w:t>
      </w:r>
      <w:r w:rsidRPr="00817056">
        <w:rPr>
          <w:rFonts w:asciiTheme="minorHAnsi" w:hAnsiTheme="minorHAnsi" w:cs="Arial"/>
          <w:sz w:val="20"/>
          <w:szCs w:val="20"/>
        </w:rPr>
        <w:t xml:space="preserve"> usługi;</w:t>
      </w:r>
    </w:p>
    <w:p w14:paraId="678CA823" w14:textId="77777777" w:rsidR="00577787" w:rsidRPr="00817056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61E2B316" w14:textId="43963625" w:rsidR="00151635" w:rsidRDefault="00B038C7" w:rsidP="003B431C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Oświadczam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, że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zapoznałem</w:t>
      </w:r>
      <w:r w:rsidRPr="00817056">
        <w:rPr>
          <w:rFonts w:asciiTheme="minorHAnsi" w:hAnsiTheme="minorHAnsi" w:cs="Arial"/>
          <w:sz w:val="20"/>
          <w:szCs w:val="20"/>
        </w:rPr>
        <w:t xml:space="preserve"> się 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ze szczegółowym zakresem zamówienia zawartym w </w:t>
      </w:r>
      <w:r w:rsidR="00F61B8A">
        <w:rPr>
          <w:rFonts w:asciiTheme="minorHAnsi" w:hAnsiTheme="minorHAnsi" w:cs="Arial"/>
          <w:sz w:val="20"/>
          <w:szCs w:val="20"/>
        </w:rPr>
        <w:t xml:space="preserve">Szacowaniu </w:t>
      </w:r>
      <w:r w:rsidR="00577787" w:rsidRPr="00817056">
        <w:rPr>
          <w:rFonts w:asciiTheme="minorHAnsi" w:hAnsiTheme="minorHAnsi" w:cs="Arial"/>
          <w:sz w:val="20"/>
          <w:szCs w:val="20"/>
        </w:rPr>
        <w:t>oraz wszystkimi informacjami niezbędnymi do zrealizowania zamówienia. Nieznajomość powyższego</w:t>
      </w:r>
      <w:r w:rsidR="00826C13" w:rsidRPr="00817056">
        <w:rPr>
          <w:rFonts w:asciiTheme="minorHAnsi" w:hAnsiTheme="minorHAnsi" w:cs="Arial"/>
          <w:sz w:val="20"/>
          <w:szCs w:val="20"/>
        </w:rPr>
        <w:t xml:space="preserve"> </w:t>
      </w:r>
      <w:r w:rsidR="00577787" w:rsidRPr="00817056">
        <w:rPr>
          <w:rFonts w:asciiTheme="minorHAnsi" w:hAnsiTheme="minorHAnsi" w:cs="Arial"/>
          <w:sz w:val="20"/>
          <w:szCs w:val="20"/>
        </w:rPr>
        <w:t>nie może być przyczyną dodatkowych roszczeń finansowych.</w:t>
      </w:r>
    </w:p>
    <w:p w14:paraId="6518F3A4" w14:textId="77777777" w:rsidR="003B431C" w:rsidRPr="003B431C" w:rsidRDefault="003B431C" w:rsidP="003B431C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2818FE5B" w14:textId="760C452D" w:rsidR="00151635" w:rsidRPr="00817056" w:rsidRDefault="00151635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Oświadczam, że </w:t>
      </w:r>
      <w:r w:rsidRPr="00151635">
        <w:rPr>
          <w:rFonts w:asciiTheme="minorHAnsi" w:hAnsiTheme="minorHAnsi" w:cs="Arial"/>
          <w:b/>
          <w:sz w:val="20"/>
          <w:szCs w:val="20"/>
        </w:rPr>
        <w:t>posiadam/nie posiadam</w:t>
      </w:r>
      <w:r>
        <w:rPr>
          <w:rStyle w:val="Odwoanieprzypisudolnego"/>
          <w:rFonts w:asciiTheme="minorHAnsi" w:hAnsiTheme="minorHAnsi" w:cs="Arial"/>
          <w:b/>
          <w:sz w:val="20"/>
          <w:szCs w:val="20"/>
        </w:rPr>
        <w:footnoteReference w:id="1"/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151635">
        <w:rPr>
          <w:rFonts w:asciiTheme="minorHAnsi" w:hAnsiTheme="minorHAnsi" w:cs="Arial"/>
          <w:sz w:val="20"/>
          <w:szCs w:val="20"/>
        </w:rPr>
        <w:t>status podmiotu ekonomii społecznej</w:t>
      </w:r>
      <w:r>
        <w:rPr>
          <w:rFonts w:asciiTheme="minorHAnsi" w:hAnsiTheme="minorHAnsi" w:cs="Arial"/>
          <w:sz w:val="20"/>
          <w:szCs w:val="20"/>
        </w:rPr>
        <w:t xml:space="preserve"> PES.</w:t>
      </w:r>
    </w:p>
    <w:p w14:paraId="239C159F" w14:textId="0CEDBCCB" w:rsidR="00577787" w:rsidRPr="00817056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Oświadczam, iż </w:t>
      </w:r>
      <w:r w:rsidRPr="00817056">
        <w:rPr>
          <w:rFonts w:asciiTheme="minorHAnsi" w:hAnsiTheme="minorHAnsi" w:cs="Arial"/>
          <w:b/>
          <w:sz w:val="20"/>
          <w:szCs w:val="20"/>
        </w:rPr>
        <w:t>nie jestem/jestem</w:t>
      </w:r>
      <w:r w:rsidR="00151635">
        <w:rPr>
          <w:rStyle w:val="Odwoanieprzypisudolnego"/>
          <w:rFonts w:asciiTheme="minorHAnsi" w:hAnsiTheme="minorHAnsi" w:cs="Arial"/>
          <w:b/>
          <w:sz w:val="20"/>
          <w:szCs w:val="20"/>
        </w:rPr>
        <w:footnoteReference w:id="2"/>
      </w:r>
      <w:r w:rsidR="00151635">
        <w:rPr>
          <w:rFonts w:asciiTheme="minorHAnsi" w:hAnsiTheme="minorHAnsi" w:cs="Arial"/>
          <w:b/>
          <w:sz w:val="20"/>
          <w:szCs w:val="20"/>
        </w:rPr>
        <w:t xml:space="preserve"> </w:t>
      </w:r>
      <w:r w:rsidRPr="00817056">
        <w:rPr>
          <w:rFonts w:asciiTheme="minorHAnsi" w:hAnsiTheme="minorHAnsi" w:cs="Arial"/>
          <w:sz w:val="20"/>
          <w:szCs w:val="20"/>
        </w:rPr>
        <w:t>powiązany osobowo lub kapitałowo z Zamawiającym. Przez powiązania osobowe lub kapitałowe rozumie się wzajemne powiąz</w:t>
      </w:r>
      <w:r w:rsidR="00A3387B">
        <w:rPr>
          <w:rFonts w:asciiTheme="minorHAnsi" w:hAnsiTheme="minorHAnsi" w:cs="Arial"/>
          <w:sz w:val="20"/>
          <w:szCs w:val="20"/>
        </w:rPr>
        <w:t xml:space="preserve">ania pomiędzy Zamawiającym lub </w:t>
      </w:r>
      <w:r w:rsidRPr="00817056">
        <w:rPr>
          <w:rFonts w:asciiTheme="minorHAnsi" w:hAnsiTheme="minorHAnsi" w:cs="Arial"/>
          <w:sz w:val="20"/>
          <w:szCs w:val="20"/>
        </w:rPr>
        <w:t xml:space="preserve">osobami upoważnionymi do zaciągania zobowiązań w imieniu Zamawiającego lub osobami wykonującymi w imieniu Zamawiającego czynności związane z przygotowaniem i przeprowadzeniem procedury wyboru Wykonawcy a Wykonawcą, </w:t>
      </w:r>
      <w:r w:rsidR="00A3387B">
        <w:rPr>
          <w:rFonts w:asciiTheme="minorHAnsi" w:hAnsiTheme="minorHAnsi" w:cs="Arial"/>
          <w:sz w:val="20"/>
          <w:szCs w:val="20"/>
        </w:rPr>
        <w:t xml:space="preserve">polegające w szczególności na: </w:t>
      </w:r>
    </w:p>
    <w:p w14:paraId="35F6472F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a)</w:t>
      </w:r>
      <w:r w:rsidRPr="00817056">
        <w:rPr>
          <w:rFonts w:asciiTheme="minorHAnsi" w:hAnsiTheme="minorHAnsi" w:cs="Arial"/>
          <w:sz w:val="20"/>
          <w:szCs w:val="20"/>
        </w:rPr>
        <w:tab/>
        <w:t>uczestniczeniu w spółce jako wspólnik spółki cywilnej lub spółki osobowej;</w:t>
      </w:r>
    </w:p>
    <w:p w14:paraId="4415A86C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b)</w:t>
      </w:r>
      <w:r w:rsidRPr="00817056">
        <w:rPr>
          <w:rFonts w:asciiTheme="minorHAnsi" w:hAnsiTheme="minorHAnsi" w:cs="Arial"/>
          <w:sz w:val="20"/>
          <w:szCs w:val="20"/>
        </w:rPr>
        <w:tab/>
        <w:t>posiadaniu co najmniej 10% udziałów lub akcji;</w:t>
      </w:r>
    </w:p>
    <w:p w14:paraId="0DEB029E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c)</w:t>
      </w:r>
      <w:r w:rsidRPr="00817056">
        <w:rPr>
          <w:rFonts w:asciiTheme="minorHAnsi" w:hAnsiTheme="minorHAnsi" w:cs="Arial"/>
          <w:sz w:val="20"/>
          <w:szCs w:val="20"/>
        </w:rPr>
        <w:tab/>
        <w:t>pełnieniu funkcji członka organu nadzorczego lub zarządzającego, prokurenta, pełnomocnika;</w:t>
      </w:r>
    </w:p>
    <w:p w14:paraId="0BD0108A" w14:textId="17C77DA0" w:rsidR="00817056" w:rsidRDefault="00577787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d)</w:t>
      </w:r>
      <w:r w:rsidRPr="00817056">
        <w:rPr>
          <w:rFonts w:asciiTheme="minorHAnsi" w:hAnsiTheme="minorHAnsi" w:cs="Arial"/>
          <w:sz w:val="20"/>
          <w:szCs w:val="20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</w:t>
      </w:r>
      <w:r w:rsidR="00BD1FE8">
        <w:rPr>
          <w:rFonts w:asciiTheme="minorHAnsi" w:hAnsiTheme="minorHAnsi" w:cs="Arial"/>
          <w:sz w:val="20"/>
          <w:szCs w:val="20"/>
        </w:rPr>
        <w:t>a, opieki lub kurateli,</w:t>
      </w:r>
    </w:p>
    <w:p w14:paraId="715F3464" w14:textId="41FBE0FC" w:rsidR="00BD1FE8" w:rsidRDefault="00BD1FE8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e) </w:t>
      </w:r>
      <w:r w:rsidRPr="00BD1FE8">
        <w:rPr>
          <w:rFonts w:asciiTheme="minorHAnsi" w:hAnsiTheme="minorHAnsi" w:cs="Arial"/>
          <w:sz w:val="20"/>
          <w:szCs w:val="20"/>
        </w:rPr>
        <w:t>Inne, niż wskazane w lit. a-d przypadki, jeżeli wystąpi podejrzenie naruszenia zasady konkurencyjności poprzez istniejące powiązanie.</w:t>
      </w:r>
    </w:p>
    <w:p w14:paraId="7F63191E" w14:textId="77777777" w:rsidR="00BD1FE8" w:rsidRPr="00BD1FE8" w:rsidRDefault="00BD1FE8" w:rsidP="00BD1FE8">
      <w:pPr>
        <w:tabs>
          <w:tab w:val="left" w:pos="709"/>
        </w:tabs>
        <w:jc w:val="both"/>
        <w:rPr>
          <w:rFonts w:asciiTheme="minorHAnsi" w:hAnsiTheme="minorHAnsi" w:cs="Arial"/>
          <w:sz w:val="20"/>
          <w:szCs w:val="20"/>
        </w:rPr>
      </w:pPr>
    </w:p>
    <w:p w14:paraId="3DE1454B" w14:textId="77777777" w:rsidR="003E2CC5" w:rsidRPr="00817056" w:rsidRDefault="003E2CC5" w:rsidP="00817056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14:paraId="062C12CF" w14:textId="77777777" w:rsidR="003E2CC5" w:rsidRPr="00817056" w:rsidRDefault="003E2CC5" w:rsidP="002A5A29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817056" w14:paraId="31D2F5DD" w14:textId="77777777" w:rsidTr="00D85052">
        <w:tc>
          <w:tcPr>
            <w:tcW w:w="3150" w:type="dxa"/>
            <w:tcBorders>
              <w:top w:val="dotted" w:sz="4" w:space="0" w:color="auto"/>
            </w:tcBorders>
          </w:tcPr>
          <w:p w14:paraId="63DA4A64" w14:textId="77777777"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</w:t>
            </w:r>
            <w:r w:rsidR="00D85052" w:rsidRPr="00817056">
              <w:rPr>
                <w:rFonts w:asciiTheme="minorHAnsi" w:hAnsiTheme="minorHAnsi"/>
                <w:color w:val="auto"/>
                <w:sz w:val="20"/>
                <w:szCs w:val="20"/>
              </w:rPr>
              <w:t>s</w:t>
            </w: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cowość i data</w:t>
            </w:r>
          </w:p>
        </w:tc>
        <w:tc>
          <w:tcPr>
            <w:tcW w:w="2552" w:type="dxa"/>
          </w:tcPr>
          <w:p w14:paraId="4864CB33" w14:textId="77777777"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5DD43A71" w14:textId="77777777" w:rsidR="00826C13" w:rsidRPr="00817056" w:rsidRDefault="003E2CC5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052EFFF2" w14:textId="77777777" w:rsidR="00817056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p w14:paraId="771DA686" w14:textId="6D0FAED0" w:rsidR="00817056" w:rsidRPr="00254700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>W związku ze złożeniem oferty w projektcie pn. OWES TŁOK</w:t>
      </w:r>
      <w:r w:rsidR="00861DEE">
        <w:rPr>
          <w:rFonts w:asciiTheme="minorHAnsi" w:hAnsiTheme="minorHAnsi" w:cstheme="minorHAnsi"/>
          <w:noProof/>
          <w:sz w:val="20"/>
          <w:szCs w:val="20"/>
        </w:rPr>
        <w:t xml:space="preserve"> 2</w:t>
      </w: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 oświadczam, że przyjmuję do wiadomości, iż:</w:t>
      </w:r>
    </w:p>
    <w:p w14:paraId="478A6B0D" w14:textId="77777777" w:rsidR="00817056" w:rsidRPr="005C4C4A" w:rsidRDefault="00817056" w:rsidP="005C4C4A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5C4C4A">
        <w:rPr>
          <w:rFonts w:asciiTheme="minorHAnsi" w:hAnsiTheme="minorHAnsi" w:cstheme="minorHAnsi"/>
          <w:noProof/>
          <w:sz w:val="20"/>
          <w:szCs w:val="20"/>
        </w:rPr>
        <w:t xml:space="preserve">Administratorem moich danych osobowych jest Marszałek Województwa Kujawsko-Pomorskiego pełniący funkcję Instytucji Zarządzającej dla </w:t>
      </w:r>
      <w:r w:rsidRPr="005C4C4A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Regionalnego Programu Operacyjnego Województwa Kujawsko-Pomorskiego na lata </w:t>
      </w:r>
      <w:r w:rsidRPr="005C4C4A">
        <w:rPr>
          <w:rFonts w:asciiTheme="minorHAnsi" w:hAnsiTheme="minorHAnsi" w:cstheme="minorHAnsi"/>
          <w:noProof/>
          <w:sz w:val="20"/>
          <w:szCs w:val="20"/>
        </w:rPr>
        <w:t xml:space="preserve">2014-2020, mający siedzibę przy Placu Teatralnym 2, 87-100 Toruń (w odniesieniu do zbioru </w:t>
      </w:r>
      <w:r w:rsidRPr="005C4C4A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5C4C4A">
        <w:rPr>
          <w:rFonts w:asciiTheme="minorHAnsi" w:hAnsiTheme="minorHAnsi" w:cstheme="minorHAnsi"/>
          <w:noProof/>
          <w:sz w:val="20"/>
          <w:szCs w:val="20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14:paraId="24399BAE" w14:textId="6C19F842" w:rsidR="00817056" w:rsidRDefault="00817056" w:rsidP="00817056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54700">
        <w:rPr>
          <w:rFonts w:asciiTheme="minorHAnsi" w:hAnsiTheme="minorHAnsi" w:cstheme="minorHAnsi"/>
          <w:sz w:val="20"/>
          <w:szCs w:val="20"/>
        </w:rPr>
        <w:t>Wyrażam zgodę na przetwarzanie danych do celów związanych z niniejszym postępowaniem z wyłączeniem danych dotyczących tajemnicy przedsiębiorstwa oraz przyjmuję do wiadomości, iż informacje dotyczące oferentów i informacja o ofercie wraz z ceną zostaną upublicznione na stronie internetowej Zamawiającego</w:t>
      </w:r>
      <w:r w:rsidR="00F61B8A">
        <w:rPr>
          <w:rFonts w:asciiTheme="minorHAnsi" w:hAnsiTheme="minorHAnsi" w:cstheme="minorHAnsi"/>
          <w:sz w:val="20"/>
          <w:szCs w:val="20"/>
        </w:rPr>
        <w:t>.</w:t>
      </w:r>
    </w:p>
    <w:p w14:paraId="4BE4D81C" w14:textId="77777777" w:rsidR="00151635" w:rsidRDefault="00151635" w:rsidP="00151635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5438D4E" w14:textId="77777777" w:rsidR="00151635" w:rsidRDefault="00151635" w:rsidP="00151635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B90A8BA" w14:textId="77777777" w:rsidR="00151635" w:rsidRDefault="00151635" w:rsidP="00151635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7A5B4AB" w14:textId="77777777" w:rsidR="00151635" w:rsidRPr="00254700" w:rsidRDefault="00151635" w:rsidP="00151635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817056" w14:paraId="057AA891" w14:textId="77777777" w:rsidTr="009172DD">
        <w:tc>
          <w:tcPr>
            <w:tcW w:w="3150" w:type="dxa"/>
            <w:tcBorders>
              <w:top w:val="dotted" w:sz="4" w:space="0" w:color="auto"/>
            </w:tcBorders>
          </w:tcPr>
          <w:p w14:paraId="3547DD17" w14:textId="77777777" w:rsidR="00151635" w:rsidRDefault="00151635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05D3AA6E" w14:textId="77777777"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Miejscowość i data</w:t>
            </w:r>
          </w:p>
        </w:tc>
        <w:tc>
          <w:tcPr>
            <w:tcW w:w="2552" w:type="dxa"/>
          </w:tcPr>
          <w:p w14:paraId="243DF509" w14:textId="77777777"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77EE2126" w14:textId="77777777" w:rsidR="00817056" w:rsidRPr="00817056" w:rsidRDefault="00817056" w:rsidP="009172DD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4DA17C98" w14:textId="77777777" w:rsidR="00817056" w:rsidRPr="002A5A29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sectPr w:rsidR="00817056" w:rsidRPr="002A5A29" w:rsidSect="00151635">
      <w:headerReference w:type="default" r:id="rId8"/>
      <w:footerReference w:type="default" r:id="rId9"/>
      <w:pgSz w:w="11906" w:h="16838"/>
      <w:pgMar w:top="1979" w:right="1134" w:bottom="1693" w:left="1134" w:header="113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18ECFB" w14:textId="77777777" w:rsidR="00D351E4" w:rsidRDefault="00D351E4">
      <w:r>
        <w:separator/>
      </w:r>
    </w:p>
  </w:endnote>
  <w:endnote w:type="continuationSeparator" w:id="0">
    <w:p w14:paraId="7C804962" w14:textId="77777777" w:rsidR="00D351E4" w:rsidRDefault="00D35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DAED8" w14:textId="44F42C6C" w:rsidR="00826C13" w:rsidRDefault="00DA4602" w:rsidP="00817056">
    <w:pPr>
      <w:pStyle w:val="Stopka1"/>
      <w:tabs>
        <w:tab w:val="left" w:pos="9204"/>
        <w:tab w:val="left" w:pos="9912"/>
      </w:tabs>
    </w:pPr>
    <w:r>
      <w:rPr>
        <w:noProof/>
      </w:rPr>
      <w:drawing>
        <wp:inline distT="0" distB="0" distL="0" distR="0" wp14:anchorId="665916D4" wp14:editId="02CDBCEE">
          <wp:extent cx="5718412" cy="811661"/>
          <wp:effectExtent l="0" t="0" r="0" b="762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ziom_achro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2777" cy="826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775A58" w14:textId="77777777" w:rsidR="00D351E4" w:rsidRDefault="00D351E4">
      <w:r>
        <w:separator/>
      </w:r>
    </w:p>
  </w:footnote>
  <w:footnote w:type="continuationSeparator" w:id="0">
    <w:p w14:paraId="67EDBC8F" w14:textId="77777777" w:rsidR="00D351E4" w:rsidRDefault="00D351E4">
      <w:r>
        <w:continuationSeparator/>
      </w:r>
    </w:p>
  </w:footnote>
  <w:footnote w:id="1">
    <w:p w14:paraId="4FC6B64C" w14:textId="6983B0CD" w:rsidR="00151635" w:rsidRPr="00151635" w:rsidRDefault="00151635" w:rsidP="00151635">
      <w:pPr>
        <w:pStyle w:val="Tekstprzypisudolnego"/>
        <w:spacing w:line="240" w:lineRule="auto"/>
        <w:rPr>
          <w:sz w:val="18"/>
          <w:szCs w:val="18"/>
        </w:rPr>
      </w:pPr>
      <w:r w:rsidRPr="00151635">
        <w:rPr>
          <w:rStyle w:val="Odwoanieprzypisudolnego"/>
          <w:sz w:val="22"/>
        </w:rPr>
        <w:footnoteRef/>
      </w:r>
      <w:r w:rsidRPr="00151635">
        <w:rPr>
          <w:sz w:val="22"/>
        </w:rPr>
        <w:t xml:space="preserve"> </w:t>
      </w:r>
      <w:r w:rsidRPr="00151635">
        <w:rPr>
          <w:szCs w:val="18"/>
        </w:rPr>
        <w:t>Niewłaściwe skreślić.</w:t>
      </w:r>
    </w:p>
  </w:footnote>
  <w:footnote w:id="2">
    <w:p w14:paraId="17707F4E" w14:textId="1F02D20F" w:rsidR="00151635" w:rsidRPr="00151635" w:rsidRDefault="00151635" w:rsidP="00151635">
      <w:pPr>
        <w:pStyle w:val="Tekstprzypisudolnego"/>
        <w:spacing w:line="240" w:lineRule="auto"/>
        <w:rPr>
          <w:sz w:val="18"/>
          <w:szCs w:val="18"/>
        </w:rPr>
      </w:pPr>
      <w:r w:rsidRPr="00151635">
        <w:rPr>
          <w:rStyle w:val="Odwoanieprzypisudolnego"/>
          <w:szCs w:val="18"/>
        </w:rPr>
        <w:footnoteRef/>
      </w:r>
      <w:r w:rsidRPr="00151635">
        <w:rPr>
          <w:szCs w:val="18"/>
        </w:rPr>
        <w:t xml:space="preserve"> Niewłaściwe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65A68" w14:textId="77777777"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 wp14:anchorId="767CAABB" wp14:editId="27AECC7C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7" name="Obraz 7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593BB1"/>
    <w:multiLevelType w:val="hybridMultilevel"/>
    <w:tmpl w:val="647E90B6"/>
    <w:lvl w:ilvl="0" w:tplc="17325AB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A015D"/>
    <w:multiLevelType w:val="hybridMultilevel"/>
    <w:tmpl w:val="D644A4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C4FAF"/>
    <w:multiLevelType w:val="multilevel"/>
    <w:tmpl w:val="1424FCEA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)"/>
      <w:lvlJc w:val="left"/>
      <w:pPr>
        <w:ind w:left="1287" w:hanging="360"/>
      </w:pPr>
    </w:lvl>
    <w:lvl w:ilvl="2">
      <w:start w:val="1"/>
      <w:numFmt w:val="lowerRoman"/>
      <w:lvlText w:val="%3)"/>
      <w:lvlJc w:val="left"/>
      <w:pPr>
        <w:ind w:left="1647" w:hanging="360"/>
      </w:pPr>
    </w:lvl>
    <w:lvl w:ilvl="3">
      <w:start w:val="1"/>
      <w:numFmt w:val="decimal"/>
      <w:lvlText w:val="(%4)"/>
      <w:lvlJc w:val="left"/>
      <w:pPr>
        <w:ind w:left="2007" w:hanging="360"/>
      </w:pPr>
    </w:lvl>
    <w:lvl w:ilvl="4">
      <w:start w:val="1"/>
      <w:numFmt w:val="lowerLetter"/>
      <w:lvlText w:val="(%5)"/>
      <w:lvlJc w:val="left"/>
      <w:pPr>
        <w:ind w:left="2367" w:hanging="360"/>
      </w:pPr>
    </w:lvl>
    <w:lvl w:ilvl="5">
      <w:start w:val="1"/>
      <w:numFmt w:val="lowerRoman"/>
      <w:lvlText w:val="(%6)"/>
      <w:lvlJc w:val="left"/>
      <w:pPr>
        <w:ind w:left="2727" w:hanging="360"/>
      </w:pPr>
    </w:lvl>
    <w:lvl w:ilvl="6">
      <w:start w:val="1"/>
      <w:numFmt w:val="decimal"/>
      <w:lvlText w:val="%7."/>
      <w:lvlJc w:val="left"/>
      <w:pPr>
        <w:ind w:left="3087" w:hanging="360"/>
      </w:pPr>
    </w:lvl>
    <w:lvl w:ilvl="7">
      <w:start w:val="1"/>
      <w:numFmt w:val="lowerLetter"/>
      <w:lvlText w:val="%8."/>
      <w:lvlJc w:val="left"/>
      <w:pPr>
        <w:ind w:left="3447" w:hanging="360"/>
      </w:pPr>
    </w:lvl>
    <w:lvl w:ilvl="8">
      <w:start w:val="1"/>
      <w:numFmt w:val="lowerRoman"/>
      <w:lvlText w:val="%9."/>
      <w:lvlJc w:val="left"/>
      <w:pPr>
        <w:ind w:left="3807" w:hanging="360"/>
      </w:pPr>
    </w:lvl>
  </w:abstractNum>
  <w:abstractNum w:abstractNumId="13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A864A5"/>
    <w:multiLevelType w:val="hybridMultilevel"/>
    <w:tmpl w:val="FE92B502"/>
    <w:lvl w:ilvl="0" w:tplc="A984C742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2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4"/>
  </w:num>
  <w:num w:numId="7">
    <w:abstractNumId w:val="10"/>
  </w:num>
  <w:num w:numId="8">
    <w:abstractNumId w:val="16"/>
  </w:num>
  <w:num w:numId="9">
    <w:abstractNumId w:val="8"/>
  </w:num>
  <w:num w:numId="10">
    <w:abstractNumId w:val="9"/>
  </w:num>
  <w:num w:numId="11">
    <w:abstractNumId w:val="5"/>
  </w:num>
  <w:num w:numId="12">
    <w:abstractNumId w:val="15"/>
  </w:num>
  <w:num w:numId="13">
    <w:abstractNumId w:val="13"/>
  </w:num>
  <w:num w:numId="14">
    <w:abstractNumId w:val="14"/>
  </w:num>
  <w:num w:numId="15">
    <w:abstractNumId w:val="7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21FB"/>
    <w:rsid w:val="0000427F"/>
    <w:rsid w:val="00005B1F"/>
    <w:rsid w:val="00035737"/>
    <w:rsid w:val="00044274"/>
    <w:rsid w:val="000542DD"/>
    <w:rsid w:val="0006471D"/>
    <w:rsid w:val="00075F4D"/>
    <w:rsid w:val="000B3D63"/>
    <w:rsid w:val="0010119B"/>
    <w:rsid w:val="00114F60"/>
    <w:rsid w:val="001218F6"/>
    <w:rsid w:val="00151635"/>
    <w:rsid w:val="00175EB0"/>
    <w:rsid w:val="00186B34"/>
    <w:rsid w:val="001C68E4"/>
    <w:rsid w:val="001D28C8"/>
    <w:rsid w:val="001D3BC3"/>
    <w:rsid w:val="001F132C"/>
    <w:rsid w:val="0020705E"/>
    <w:rsid w:val="00212646"/>
    <w:rsid w:val="002232AD"/>
    <w:rsid w:val="00227A4D"/>
    <w:rsid w:val="00253359"/>
    <w:rsid w:val="00254700"/>
    <w:rsid w:val="0026182A"/>
    <w:rsid w:val="002946D2"/>
    <w:rsid w:val="002A5A29"/>
    <w:rsid w:val="002A64F2"/>
    <w:rsid w:val="002C4F97"/>
    <w:rsid w:val="002F425E"/>
    <w:rsid w:val="00314606"/>
    <w:rsid w:val="00317CE5"/>
    <w:rsid w:val="00317D47"/>
    <w:rsid w:val="00321CC5"/>
    <w:rsid w:val="00326003"/>
    <w:rsid w:val="00331B7C"/>
    <w:rsid w:val="00331E24"/>
    <w:rsid w:val="003376BD"/>
    <w:rsid w:val="0035655E"/>
    <w:rsid w:val="00390FB2"/>
    <w:rsid w:val="003B431C"/>
    <w:rsid w:val="003E2CC5"/>
    <w:rsid w:val="004075BB"/>
    <w:rsid w:val="00407E6E"/>
    <w:rsid w:val="00425B2B"/>
    <w:rsid w:val="0043669E"/>
    <w:rsid w:val="0047288E"/>
    <w:rsid w:val="0048231A"/>
    <w:rsid w:val="004954D5"/>
    <w:rsid w:val="004A5BF7"/>
    <w:rsid w:val="004C14B2"/>
    <w:rsid w:val="004C4273"/>
    <w:rsid w:val="004E1BBB"/>
    <w:rsid w:val="004F0F73"/>
    <w:rsid w:val="004F34D3"/>
    <w:rsid w:val="004F51D4"/>
    <w:rsid w:val="00506E5B"/>
    <w:rsid w:val="00524780"/>
    <w:rsid w:val="00563D16"/>
    <w:rsid w:val="00574EA3"/>
    <w:rsid w:val="00577787"/>
    <w:rsid w:val="005974B8"/>
    <w:rsid w:val="005A5C66"/>
    <w:rsid w:val="005B50EE"/>
    <w:rsid w:val="005C4C4A"/>
    <w:rsid w:val="005E7F80"/>
    <w:rsid w:val="005F0EB5"/>
    <w:rsid w:val="0061433E"/>
    <w:rsid w:val="006268E0"/>
    <w:rsid w:val="006767F8"/>
    <w:rsid w:val="00681F7B"/>
    <w:rsid w:val="006A3898"/>
    <w:rsid w:val="006A75D1"/>
    <w:rsid w:val="006C5104"/>
    <w:rsid w:val="006C7CB7"/>
    <w:rsid w:val="006D1BDC"/>
    <w:rsid w:val="006D74C3"/>
    <w:rsid w:val="006E0717"/>
    <w:rsid w:val="006E259C"/>
    <w:rsid w:val="00717B26"/>
    <w:rsid w:val="00742DE2"/>
    <w:rsid w:val="00755702"/>
    <w:rsid w:val="007606ED"/>
    <w:rsid w:val="00772BAB"/>
    <w:rsid w:val="00777399"/>
    <w:rsid w:val="00777D2D"/>
    <w:rsid w:val="007920FF"/>
    <w:rsid w:val="007924BB"/>
    <w:rsid w:val="007B06DE"/>
    <w:rsid w:val="007E5BA5"/>
    <w:rsid w:val="00804196"/>
    <w:rsid w:val="00817056"/>
    <w:rsid w:val="00826C13"/>
    <w:rsid w:val="008438B5"/>
    <w:rsid w:val="00861DEE"/>
    <w:rsid w:val="00870908"/>
    <w:rsid w:val="00870D38"/>
    <w:rsid w:val="0087371A"/>
    <w:rsid w:val="00874313"/>
    <w:rsid w:val="00875E78"/>
    <w:rsid w:val="00877E3C"/>
    <w:rsid w:val="00886B0A"/>
    <w:rsid w:val="008B7142"/>
    <w:rsid w:val="008B7BA7"/>
    <w:rsid w:val="008C341F"/>
    <w:rsid w:val="008D72E3"/>
    <w:rsid w:val="008D742A"/>
    <w:rsid w:val="008D76B2"/>
    <w:rsid w:val="008E13A7"/>
    <w:rsid w:val="008E45C6"/>
    <w:rsid w:val="00947AAE"/>
    <w:rsid w:val="00984244"/>
    <w:rsid w:val="00985B81"/>
    <w:rsid w:val="009A6ED4"/>
    <w:rsid w:val="009B307B"/>
    <w:rsid w:val="009C70D1"/>
    <w:rsid w:val="009D7F7F"/>
    <w:rsid w:val="00A3387B"/>
    <w:rsid w:val="00A428C3"/>
    <w:rsid w:val="00A505A6"/>
    <w:rsid w:val="00A53DAC"/>
    <w:rsid w:val="00A610B8"/>
    <w:rsid w:val="00A757AB"/>
    <w:rsid w:val="00A77F50"/>
    <w:rsid w:val="00A826DB"/>
    <w:rsid w:val="00AA4380"/>
    <w:rsid w:val="00AA5DCD"/>
    <w:rsid w:val="00AD5682"/>
    <w:rsid w:val="00AE2F06"/>
    <w:rsid w:val="00B038C7"/>
    <w:rsid w:val="00B5092B"/>
    <w:rsid w:val="00B85E2C"/>
    <w:rsid w:val="00B861AD"/>
    <w:rsid w:val="00BC0786"/>
    <w:rsid w:val="00BC5E65"/>
    <w:rsid w:val="00BC62C0"/>
    <w:rsid w:val="00BD0DDD"/>
    <w:rsid w:val="00BD1FE8"/>
    <w:rsid w:val="00C407E1"/>
    <w:rsid w:val="00C4341B"/>
    <w:rsid w:val="00C501FF"/>
    <w:rsid w:val="00C56F04"/>
    <w:rsid w:val="00C70ED8"/>
    <w:rsid w:val="00C845E1"/>
    <w:rsid w:val="00C935EB"/>
    <w:rsid w:val="00CA052E"/>
    <w:rsid w:val="00D023FE"/>
    <w:rsid w:val="00D179B6"/>
    <w:rsid w:val="00D2677B"/>
    <w:rsid w:val="00D351E4"/>
    <w:rsid w:val="00D62A9B"/>
    <w:rsid w:val="00D637A7"/>
    <w:rsid w:val="00D7229E"/>
    <w:rsid w:val="00D74F94"/>
    <w:rsid w:val="00D85052"/>
    <w:rsid w:val="00DA4602"/>
    <w:rsid w:val="00DB34F0"/>
    <w:rsid w:val="00DC4610"/>
    <w:rsid w:val="00E0430C"/>
    <w:rsid w:val="00E0759D"/>
    <w:rsid w:val="00E15892"/>
    <w:rsid w:val="00E20285"/>
    <w:rsid w:val="00E41322"/>
    <w:rsid w:val="00E43D02"/>
    <w:rsid w:val="00E45428"/>
    <w:rsid w:val="00E55A49"/>
    <w:rsid w:val="00E904E1"/>
    <w:rsid w:val="00EA3CF6"/>
    <w:rsid w:val="00EB02A4"/>
    <w:rsid w:val="00EB1A37"/>
    <w:rsid w:val="00EB7105"/>
    <w:rsid w:val="00ED6A48"/>
    <w:rsid w:val="00EE1D26"/>
    <w:rsid w:val="00F073D4"/>
    <w:rsid w:val="00F11F7A"/>
    <w:rsid w:val="00F46A8B"/>
    <w:rsid w:val="00F56B88"/>
    <w:rsid w:val="00F57674"/>
    <w:rsid w:val="00F61B8A"/>
    <w:rsid w:val="00F7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B79AF5F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7F6C1-8275-41D3-B053-87E12AD4F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Użytkownik systemu Windows</cp:lastModifiedBy>
  <cp:revision>3</cp:revision>
  <cp:lastPrinted>2016-08-10T13:03:00Z</cp:lastPrinted>
  <dcterms:created xsi:type="dcterms:W3CDTF">2023-02-28T13:42:00Z</dcterms:created>
  <dcterms:modified xsi:type="dcterms:W3CDTF">2023-02-28T13:42:00Z</dcterms:modified>
</cp:coreProperties>
</file>