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20FC7665"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4A5BF7">
        <w:rPr>
          <w:rFonts w:ascii="Calibri" w:hAnsi="Calibri"/>
          <w:sz w:val="20"/>
          <w:szCs w:val="22"/>
        </w:rPr>
        <w:t xml:space="preserve">z dnia </w:t>
      </w:r>
      <w:r w:rsidR="00EA33C4">
        <w:rPr>
          <w:rFonts w:ascii="Calibri" w:hAnsi="Calibri"/>
          <w:sz w:val="20"/>
          <w:szCs w:val="22"/>
        </w:rPr>
        <w:t>28.11</w:t>
      </w:r>
      <w:r w:rsidR="00CC3024">
        <w:rPr>
          <w:rFonts w:ascii="Calibri" w:hAnsi="Calibri"/>
          <w:sz w:val="20"/>
          <w:szCs w:val="22"/>
        </w:rPr>
        <w:t>.2022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14:paraId="371DA036" w14:textId="77777777"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97F5AA" w14:textId="77777777"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14:paraId="0EB8229F" w14:textId="6C3325CC"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26182A">
        <w:rPr>
          <w:rFonts w:asciiTheme="minorHAnsi" w:hAnsiTheme="minorHAnsi"/>
          <w:b/>
          <w:bCs/>
          <w:sz w:val="22"/>
          <w:szCs w:val="22"/>
        </w:rPr>
        <w:t xml:space="preserve">NR </w:t>
      </w:r>
      <w:r w:rsidR="00EA33C4">
        <w:rPr>
          <w:rFonts w:asciiTheme="minorHAnsi" w:hAnsiTheme="minorHAnsi"/>
          <w:b/>
          <w:bCs/>
          <w:sz w:val="22"/>
          <w:szCs w:val="22"/>
        </w:rPr>
        <w:t>29</w:t>
      </w:r>
      <w:r w:rsidR="00CC3024">
        <w:rPr>
          <w:rFonts w:asciiTheme="minorHAnsi" w:hAnsiTheme="minorHAnsi"/>
          <w:b/>
          <w:bCs/>
          <w:sz w:val="22"/>
          <w:szCs w:val="22"/>
        </w:rPr>
        <w:t>/2022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  <w:r w:rsidR="004E1BBB">
        <w:rPr>
          <w:rFonts w:asciiTheme="minorHAnsi" w:hAnsiTheme="minorHAnsi"/>
          <w:b/>
          <w:bCs/>
          <w:sz w:val="22"/>
          <w:szCs w:val="22"/>
        </w:rPr>
        <w:t xml:space="preserve"> TŁOK 2</w:t>
      </w:r>
    </w:p>
    <w:p w14:paraId="4914F984" w14:textId="77777777"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4B508EE" w14:textId="77777777"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14:paraId="70247357" w14:textId="77777777"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14:paraId="12B0500E" w14:textId="77777777"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14:paraId="2D7F557F" w14:textId="77777777" w:rsidTr="00577787">
        <w:tc>
          <w:tcPr>
            <w:tcW w:w="2590" w:type="dxa"/>
          </w:tcPr>
          <w:p w14:paraId="10FBF42B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1C3539D9" w14:textId="77777777" w:rsidTr="00577787">
        <w:tc>
          <w:tcPr>
            <w:tcW w:w="2590" w:type="dxa"/>
          </w:tcPr>
          <w:p w14:paraId="08FFBA4A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36E8BD4E" w14:textId="77777777" w:rsidTr="00577787">
        <w:tc>
          <w:tcPr>
            <w:tcW w:w="2590" w:type="dxa"/>
          </w:tcPr>
          <w:p w14:paraId="40F902F6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839331A" w14:textId="77777777" w:rsidTr="00577787">
        <w:tc>
          <w:tcPr>
            <w:tcW w:w="2590" w:type="dxa"/>
          </w:tcPr>
          <w:p w14:paraId="19B320BF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52916C1" w14:textId="77777777" w:rsidTr="00577787">
        <w:tc>
          <w:tcPr>
            <w:tcW w:w="2590" w:type="dxa"/>
          </w:tcPr>
          <w:p w14:paraId="756A5198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229869BD" w14:textId="77777777" w:rsidTr="00577787">
        <w:tc>
          <w:tcPr>
            <w:tcW w:w="2590" w:type="dxa"/>
          </w:tcPr>
          <w:p w14:paraId="745AD183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4BC2C2B" w14:textId="77777777" w:rsidTr="00577787">
        <w:tc>
          <w:tcPr>
            <w:tcW w:w="2590" w:type="dxa"/>
          </w:tcPr>
          <w:p w14:paraId="4C1D43F0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10D1A71" w14:textId="77777777" w:rsidTr="00577787">
        <w:tc>
          <w:tcPr>
            <w:tcW w:w="2590" w:type="dxa"/>
          </w:tcPr>
          <w:p w14:paraId="11F71E67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14:paraId="526919D3" w14:textId="77777777"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14:paraId="25108C85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14:paraId="06EB8E21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14:paraId="15B84A3A" w14:textId="58E676FD" w:rsidR="00A757AB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</w:t>
      </w:r>
      <w:r w:rsidR="001A44FF">
        <w:rPr>
          <w:rFonts w:asciiTheme="minorHAnsi" w:hAnsiTheme="minorHAnsi" w:cs="Arial"/>
          <w:sz w:val="20"/>
          <w:szCs w:val="20"/>
        </w:rPr>
        <w:t>nie za jednostkę miary (1 szkolenie na 1 osobę</w:t>
      </w:r>
      <w:bookmarkStart w:id="0" w:name="_GoBack"/>
      <w:bookmarkEnd w:id="0"/>
      <w:r w:rsidRPr="00817056">
        <w:rPr>
          <w:rFonts w:asciiTheme="minorHAnsi" w:hAnsiTheme="minorHAnsi" w:cs="Arial"/>
          <w:sz w:val="20"/>
          <w:szCs w:val="20"/>
        </w:rPr>
        <w:t>)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</w:t>
      </w:r>
      <w:r w:rsidR="001051D2">
        <w:rPr>
          <w:rFonts w:asciiTheme="minorHAnsi" w:hAnsiTheme="minorHAnsi" w:cs="Arial"/>
          <w:sz w:val="20"/>
          <w:szCs w:val="20"/>
        </w:rPr>
        <w:t xml:space="preserve"> </w:t>
      </w:r>
    </w:p>
    <w:p w14:paraId="5A045C6D" w14:textId="4B0616AF" w:rsidR="002F425E" w:rsidRPr="00817056" w:rsidRDefault="002F425E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4671"/>
      </w:tblGrid>
      <w:tr w:rsidR="00EA33C4" w14:paraId="4FF987EF" w14:textId="77777777" w:rsidTr="00EA33C4">
        <w:tc>
          <w:tcPr>
            <w:tcW w:w="846" w:type="dxa"/>
          </w:tcPr>
          <w:p w14:paraId="507DEC6A" w14:textId="33116C63" w:rsidR="00EA33C4" w:rsidRPr="00EA33C4" w:rsidRDefault="00EA33C4" w:rsidP="00EA33C4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A33C4">
              <w:rPr>
                <w:rFonts w:asciiTheme="minorHAnsi" w:hAnsiTheme="minorHAnsi" w:cs="Arial"/>
                <w:b/>
                <w:sz w:val="20"/>
                <w:szCs w:val="20"/>
              </w:rPr>
              <w:t>Część zamówienia</w:t>
            </w:r>
          </w:p>
        </w:tc>
        <w:tc>
          <w:tcPr>
            <w:tcW w:w="4111" w:type="dxa"/>
          </w:tcPr>
          <w:p w14:paraId="09E36D43" w14:textId="11EC58A5" w:rsidR="00EA33C4" w:rsidRPr="00EA33C4" w:rsidRDefault="00EA33C4" w:rsidP="00EA33C4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A33C4">
              <w:rPr>
                <w:rFonts w:asciiTheme="minorHAnsi" w:hAnsiTheme="minorHAnsi" w:cs="Arial"/>
                <w:b/>
                <w:sz w:val="20"/>
                <w:szCs w:val="20"/>
              </w:rPr>
              <w:t>Nazwa szkolenia</w:t>
            </w:r>
          </w:p>
        </w:tc>
        <w:tc>
          <w:tcPr>
            <w:tcW w:w="4671" w:type="dxa"/>
          </w:tcPr>
          <w:p w14:paraId="74E35324" w14:textId="5CA06FC2" w:rsidR="00EA33C4" w:rsidRPr="00EA33C4" w:rsidRDefault="00EA33C4" w:rsidP="00EA33C4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A33C4">
              <w:rPr>
                <w:rFonts w:asciiTheme="minorHAnsi" w:hAnsiTheme="minorHAnsi" w:cs="Arial"/>
                <w:b/>
                <w:sz w:val="20"/>
                <w:szCs w:val="20"/>
              </w:rPr>
              <w:t>Cena</w:t>
            </w:r>
          </w:p>
        </w:tc>
      </w:tr>
      <w:tr w:rsidR="00EA33C4" w14:paraId="425C525B" w14:textId="77777777" w:rsidTr="00EA33C4">
        <w:tc>
          <w:tcPr>
            <w:tcW w:w="846" w:type="dxa"/>
          </w:tcPr>
          <w:p w14:paraId="22827161" w14:textId="77777777" w:rsidR="0059775E" w:rsidRDefault="0059775E" w:rsidP="0059775E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2E0BF68" w14:textId="4F02797E" w:rsidR="00EA33C4" w:rsidRDefault="00EA33C4" w:rsidP="0059775E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4111" w:type="dxa"/>
          </w:tcPr>
          <w:p w14:paraId="7E341F91" w14:textId="77777777" w:rsidR="0059775E" w:rsidRDefault="0059775E" w:rsidP="00EA33C4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31BBB9D" w14:textId="748E8056" w:rsidR="00EA33C4" w:rsidRDefault="00EA33C4" w:rsidP="00EA33C4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A33C4">
              <w:rPr>
                <w:rFonts w:asciiTheme="minorHAnsi" w:hAnsiTheme="minorHAnsi" w:cs="Arial"/>
                <w:sz w:val="20"/>
                <w:szCs w:val="20"/>
              </w:rPr>
              <w:t>Budowanie procesu terapeutycznego dla dziecka niepełnosprawnego w przedszkolu</w:t>
            </w:r>
          </w:p>
        </w:tc>
        <w:tc>
          <w:tcPr>
            <w:tcW w:w="4671" w:type="dxa"/>
          </w:tcPr>
          <w:p w14:paraId="341075A6" w14:textId="77777777" w:rsidR="0059775E" w:rsidRDefault="0059775E" w:rsidP="00EA33C4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E2BCE2C" w14:textId="754B1358" w:rsidR="00EA33C4" w:rsidRPr="00EA33C4" w:rsidRDefault="00EA33C4" w:rsidP="00EA33C4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33C4">
              <w:rPr>
                <w:rFonts w:asciiTheme="minorHAnsi" w:hAnsiTheme="minorHAnsi" w:cs="Arial"/>
                <w:sz w:val="20"/>
                <w:szCs w:val="20"/>
              </w:rPr>
              <w:t>cena netto za jednostkę miary............................zł (słownie:.......................................................);</w:t>
            </w:r>
          </w:p>
          <w:p w14:paraId="09F97724" w14:textId="506D93B0" w:rsidR="00EA33C4" w:rsidRDefault="00EA33C4" w:rsidP="00EA33C4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33C4">
              <w:rPr>
                <w:rFonts w:asciiTheme="minorHAnsi" w:hAnsiTheme="minorHAnsi" w:cs="Arial"/>
                <w:sz w:val="20"/>
                <w:szCs w:val="20"/>
              </w:rPr>
              <w:t>cena brutto za jednostkę miary .................zł (słownie:...............................................................) ;</w:t>
            </w:r>
          </w:p>
        </w:tc>
      </w:tr>
      <w:tr w:rsidR="00EA33C4" w14:paraId="12081199" w14:textId="77777777" w:rsidTr="00EA33C4">
        <w:tc>
          <w:tcPr>
            <w:tcW w:w="846" w:type="dxa"/>
          </w:tcPr>
          <w:p w14:paraId="33A484F7" w14:textId="77777777" w:rsidR="0059775E" w:rsidRDefault="0059775E" w:rsidP="0059775E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AD04253" w14:textId="56B3CE81" w:rsidR="00EA33C4" w:rsidRDefault="00EA33C4" w:rsidP="0059775E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4111" w:type="dxa"/>
          </w:tcPr>
          <w:p w14:paraId="30ABEA9F" w14:textId="77777777" w:rsidR="0059775E" w:rsidRDefault="0059775E" w:rsidP="00EA33C4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28D5F1D" w14:textId="3B3C3C11" w:rsidR="00EA33C4" w:rsidRDefault="00EA33C4" w:rsidP="00EA33C4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A33C4">
              <w:rPr>
                <w:rFonts w:asciiTheme="minorHAnsi" w:hAnsiTheme="minorHAnsi" w:cs="Arial"/>
                <w:sz w:val="20"/>
                <w:szCs w:val="20"/>
              </w:rPr>
              <w:t>Diagnoza rozwojowa dzieci przedszkolnych</w:t>
            </w:r>
          </w:p>
        </w:tc>
        <w:tc>
          <w:tcPr>
            <w:tcW w:w="4671" w:type="dxa"/>
          </w:tcPr>
          <w:p w14:paraId="767E2F27" w14:textId="77777777" w:rsidR="0059775E" w:rsidRDefault="0059775E" w:rsidP="00EA33C4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FFC5850" w14:textId="5C320184" w:rsidR="00EA33C4" w:rsidRPr="00EA33C4" w:rsidRDefault="00EA33C4" w:rsidP="00EA33C4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33C4">
              <w:rPr>
                <w:rFonts w:asciiTheme="minorHAnsi" w:hAnsiTheme="minorHAnsi" w:cs="Arial"/>
                <w:sz w:val="20"/>
                <w:szCs w:val="20"/>
              </w:rPr>
              <w:t>cena netto za jednostkę miary............................zł (słownie:.......................................................);</w:t>
            </w:r>
          </w:p>
          <w:p w14:paraId="1486CA35" w14:textId="16C7A7D3" w:rsidR="00EA33C4" w:rsidRDefault="00EA33C4" w:rsidP="00EA33C4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33C4">
              <w:rPr>
                <w:rFonts w:asciiTheme="minorHAnsi" w:hAnsiTheme="minorHAnsi" w:cs="Arial"/>
                <w:sz w:val="20"/>
                <w:szCs w:val="20"/>
              </w:rPr>
              <w:t>cena brutto za jednostkę miary .................zł (słownie:...............................................................) ;</w:t>
            </w:r>
          </w:p>
        </w:tc>
      </w:tr>
      <w:tr w:rsidR="00EA33C4" w14:paraId="119106E0" w14:textId="77777777" w:rsidTr="00EA33C4">
        <w:tc>
          <w:tcPr>
            <w:tcW w:w="846" w:type="dxa"/>
          </w:tcPr>
          <w:p w14:paraId="014448AB" w14:textId="77777777" w:rsidR="0059775E" w:rsidRDefault="0059775E" w:rsidP="0059775E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A97D2DA" w14:textId="4F965E7D" w:rsidR="00EA33C4" w:rsidRDefault="00EA33C4" w:rsidP="0059775E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4111" w:type="dxa"/>
          </w:tcPr>
          <w:p w14:paraId="4E54B3CC" w14:textId="77777777" w:rsidR="0059775E" w:rsidRDefault="0059775E" w:rsidP="00EA33C4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D80DED9" w14:textId="2AFD3F2E" w:rsidR="00EA33C4" w:rsidRDefault="00EA33C4" w:rsidP="00EA33C4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A33C4">
              <w:rPr>
                <w:rFonts w:asciiTheme="minorHAnsi" w:hAnsiTheme="minorHAnsi" w:cs="Arial"/>
                <w:sz w:val="20"/>
                <w:szCs w:val="20"/>
              </w:rPr>
              <w:t>Nauczanie przez eksperymentowanie w edukacji przedszkolnej i wczesnoszkolnej</w:t>
            </w:r>
          </w:p>
        </w:tc>
        <w:tc>
          <w:tcPr>
            <w:tcW w:w="4671" w:type="dxa"/>
          </w:tcPr>
          <w:p w14:paraId="61E3E0CE" w14:textId="77777777" w:rsidR="0059775E" w:rsidRDefault="0059775E" w:rsidP="00EA33C4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3011E5D" w14:textId="05710A2F" w:rsidR="00EA33C4" w:rsidRPr="00EA33C4" w:rsidRDefault="00EA33C4" w:rsidP="00EA33C4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33C4">
              <w:rPr>
                <w:rFonts w:asciiTheme="minorHAnsi" w:hAnsiTheme="minorHAnsi" w:cs="Arial"/>
                <w:sz w:val="20"/>
                <w:szCs w:val="20"/>
              </w:rPr>
              <w:t>cena netto za jednostkę miary............................zł (słownie:.......................................................);</w:t>
            </w:r>
          </w:p>
          <w:p w14:paraId="23F1E2A8" w14:textId="047DF7D0" w:rsidR="00EA33C4" w:rsidRDefault="00EA33C4" w:rsidP="00EA33C4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33C4">
              <w:rPr>
                <w:rFonts w:asciiTheme="minorHAnsi" w:hAnsiTheme="minorHAnsi" w:cs="Arial"/>
                <w:sz w:val="20"/>
                <w:szCs w:val="20"/>
              </w:rPr>
              <w:t>cena brutto za jednostkę miary .................zł (słownie:...............................................................) ;</w:t>
            </w:r>
          </w:p>
        </w:tc>
      </w:tr>
    </w:tbl>
    <w:p w14:paraId="5F6376A9" w14:textId="77777777" w:rsidR="002F425E" w:rsidRPr="00817056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05CC24B7" w14:textId="77777777"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lastRenderedPageBreak/>
        <w:t>cena zawiera wszystkie koszty dostawy usługi;</w:t>
      </w:r>
    </w:p>
    <w:p w14:paraId="03A92280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14:paraId="0A9D4DD0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14:paraId="4FBED8B6" w14:textId="77777777"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14:paraId="678CA823" w14:textId="77777777"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A1B47BE" w14:textId="77777777"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14:paraId="239C159F" w14:textId="77777777"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1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14:paraId="35F6472F" w14:textId="77777777" w:rsidR="00826C13" w:rsidRPr="00817056" w:rsidRDefault="00577787" w:rsidP="00CC3024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817056" w:rsidRDefault="00577787" w:rsidP="00CC3024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14:paraId="0DEB029E" w14:textId="77777777" w:rsidR="00826C13" w:rsidRPr="00817056" w:rsidRDefault="00577787" w:rsidP="00CC3024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14:paraId="0430414B" w14:textId="45F74C65" w:rsidR="00CC3024" w:rsidRDefault="00577787" w:rsidP="00CC3024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</w:t>
      </w:r>
      <w:r w:rsidR="00CC3024">
        <w:rPr>
          <w:rFonts w:asciiTheme="minorHAnsi" w:hAnsiTheme="minorHAnsi" w:cs="Arial"/>
          <w:sz w:val="20"/>
          <w:szCs w:val="20"/>
        </w:rPr>
        <w:t>posobienia, opieki lub kurateli,</w:t>
      </w:r>
    </w:p>
    <w:p w14:paraId="0B2FDB28" w14:textId="0797028D" w:rsidR="00CC3024" w:rsidRPr="00CC3024" w:rsidRDefault="0034078B" w:rsidP="00CC3024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</w:t>
      </w:r>
      <w:r w:rsidR="00CC3024">
        <w:rPr>
          <w:rFonts w:asciiTheme="minorHAnsi" w:hAnsiTheme="minorHAnsi" w:cs="Arial"/>
          <w:sz w:val="20"/>
          <w:szCs w:val="20"/>
        </w:rPr>
        <w:t>)   i</w:t>
      </w:r>
      <w:r w:rsidR="00CC3024" w:rsidRPr="00CC3024">
        <w:rPr>
          <w:rFonts w:asciiTheme="minorHAnsi" w:hAnsiTheme="minorHAnsi" w:cs="Arial"/>
          <w:sz w:val="20"/>
          <w:szCs w:val="20"/>
        </w:rPr>
        <w:t>nne, niż wskazane w lit. a-d przypadki, jeżeli wystąpi podejrzenie naruszenia zasady</w:t>
      </w:r>
      <w:r w:rsidR="00CC3024">
        <w:rPr>
          <w:rFonts w:asciiTheme="minorHAnsi" w:hAnsiTheme="minorHAnsi" w:cs="Arial"/>
          <w:sz w:val="20"/>
          <w:szCs w:val="20"/>
        </w:rPr>
        <w:t xml:space="preserve"> </w:t>
      </w:r>
      <w:r w:rsidR="00CC3024" w:rsidRPr="00CC3024">
        <w:rPr>
          <w:rFonts w:asciiTheme="minorHAnsi" w:hAnsiTheme="minorHAnsi" w:cs="Arial"/>
          <w:sz w:val="20"/>
          <w:szCs w:val="20"/>
        </w:rPr>
        <w:t>konkurencyjności poprzez istniejące powiązanie.</w:t>
      </w:r>
    </w:p>
    <w:p w14:paraId="481726E5" w14:textId="77777777"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14:paraId="3351A43C" w14:textId="35044D34" w:rsidR="006D7211" w:rsidRPr="006D7211" w:rsidRDefault="00D7329E" w:rsidP="006D7211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6D7211">
        <w:rPr>
          <w:rFonts w:asciiTheme="minorHAnsi" w:hAnsiTheme="minorHAnsi" w:cs="Arial"/>
          <w:sz w:val="20"/>
          <w:szCs w:val="20"/>
        </w:rPr>
        <w:t>7</w:t>
      </w:r>
      <w:r w:rsidR="00577787" w:rsidRPr="006D7211">
        <w:rPr>
          <w:rFonts w:asciiTheme="minorHAnsi" w:hAnsiTheme="minorHAnsi" w:cs="Arial"/>
          <w:sz w:val="20"/>
          <w:szCs w:val="20"/>
        </w:rPr>
        <w:t xml:space="preserve">. </w:t>
      </w:r>
      <w:r w:rsidR="006D7211" w:rsidRPr="006D7211">
        <w:rPr>
          <w:rFonts w:asciiTheme="minorHAnsi" w:hAnsiTheme="minorHAnsi" w:cs="Arial"/>
          <w:sz w:val="20"/>
          <w:szCs w:val="20"/>
        </w:rPr>
        <w:t>Oświadczam, iż nie działam na rzecz lub z udziałem:</w:t>
      </w:r>
    </w:p>
    <w:p w14:paraId="5E165C46" w14:textId="77777777" w:rsidR="006D7211" w:rsidRPr="006D7211" w:rsidRDefault="006D7211" w:rsidP="006D7211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6D7211">
        <w:rPr>
          <w:rFonts w:asciiTheme="minorHAnsi" w:hAnsiTheme="minorHAnsi" w:cs="Arial"/>
          <w:sz w:val="20"/>
          <w:szCs w:val="20"/>
        </w:rPr>
        <w:t>a)</w:t>
      </w:r>
      <w:r w:rsidRPr="006D7211">
        <w:rPr>
          <w:rFonts w:asciiTheme="minorHAnsi" w:hAnsiTheme="minorHAnsi" w:cs="Arial"/>
          <w:sz w:val="20"/>
          <w:szCs w:val="20"/>
        </w:rPr>
        <w:tab/>
        <w:t>obywateli rosyjskich lub osób fizycznych lub prawnych, podmiotów lub organów z siedzibą w Rosji;</w:t>
      </w:r>
    </w:p>
    <w:p w14:paraId="1ADED867" w14:textId="77777777" w:rsidR="006D7211" w:rsidRPr="006D7211" w:rsidRDefault="006D7211" w:rsidP="006D7211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6D7211">
        <w:rPr>
          <w:rFonts w:asciiTheme="minorHAnsi" w:hAnsiTheme="minorHAnsi" w:cs="Arial"/>
          <w:sz w:val="20"/>
          <w:szCs w:val="20"/>
        </w:rPr>
        <w:t>b)</w:t>
      </w:r>
      <w:r w:rsidRPr="006D7211">
        <w:rPr>
          <w:rFonts w:asciiTheme="minorHAnsi" w:hAnsiTheme="minorHAnsi" w:cs="Arial"/>
          <w:sz w:val="20"/>
          <w:szCs w:val="20"/>
        </w:rPr>
        <w:tab/>
        <w:t>osób prawnych, podmiotów lub organów, do których prawa własności bezpośrednio lub pośrednio w ponad 50 % należą do podmiotu, o którym mowa w lit. a) niniejszego ustępu; lub</w:t>
      </w:r>
    </w:p>
    <w:p w14:paraId="72209B44" w14:textId="77777777" w:rsidR="006D7211" w:rsidRPr="006D7211" w:rsidRDefault="006D7211" w:rsidP="006D7211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6D7211">
        <w:rPr>
          <w:rFonts w:asciiTheme="minorHAnsi" w:hAnsiTheme="minorHAnsi" w:cs="Arial"/>
          <w:sz w:val="20"/>
          <w:szCs w:val="20"/>
        </w:rPr>
        <w:t>c)</w:t>
      </w:r>
      <w:r w:rsidRPr="006D7211">
        <w:rPr>
          <w:rFonts w:asciiTheme="minorHAnsi" w:hAnsiTheme="minorHAnsi" w:cs="Arial"/>
          <w:sz w:val="20"/>
          <w:szCs w:val="20"/>
        </w:rPr>
        <w:tab/>
        <w:t>osób fizycznych lub prawnych, podmiotów lub organów działających w imieniu lub pod kierunkiem podmiotu, o którym mowa w lit. a) lub b) niniejszego ustępu,</w:t>
      </w:r>
    </w:p>
    <w:p w14:paraId="4BA3023C" w14:textId="67F17437" w:rsidR="006D7211" w:rsidRPr="006D7211" w:rsidRDefault="006D7211" w:rsidP="006D7211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6D7211">
        <w:rPr>
          <w:rFonts w:asciiTheme="minorHAnsi" w:hAnsiTheme="minorHAnsi" w:cs="Arial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14:paraId="01129AF6" w14:textId="77777777" w:rsidR="006D7211" w:rsidRDefault="006D7211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</w:p>
    <w:p w14:paraId="3B3BF1D7" w14:textId="6BB0F226" w:rsidR="00577787" w:rsidRDefault="006D7211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6D7211">
        <w:rPr>
          <w:rFonts w:asciiTheme="minorHAnsi" w:hAnsiTheme="minorHAnsi" w:cs="Arial"/>
          <w:sz w:val="20"/>
          <w:szCs w:val="20"/>
        </w:rPr>
        <w:t>8</w:t>
      </w:r>
      <w:r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14:paraId="05B985FF" w14:textId="77777777"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CV</w:t>
      </w:r>
    </w:p>
    <w:p w14:paraId="395646A7" w14:textId="2BC7E5FC"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Wykaz usług</w:t>
      </w:r>
      <w:r w:rsidR="006D7211">
        <w:rPr>
          <w:rFonts w:asciiTheme="minorHAnsi" w:hAnsiTheme="minorHAnsi" w:cs="Arial"/>
          <w:sz w:val="20"/>
          <w:szCs w:val="20"/>
        </w:rPr>
        <w:t>,</w:t>
      </w:r>
    </w:p>
    <w:p w14:paraId="2755FCEE" w14:textId="77777777" w:rsidR="006D7211" w:rsidRDefault="006D7211" w:rsidP="006D7211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- Program szkolenia przygotowany przez Wykonawcę,</w:t>
      </w:r>
    </w:p>
    <w:p w14:paraId="3DE1454B" w14:textId="53BB9D49" w:rsidR="003E2CC5" w:rsidRDefault="006D7211" w:rsidP="006D7211">
      <w:pPr>
        <w:tabs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- </w:t>
      </w:r>
      <w:r w:rsidRPr="00817056">
        <w:rPr>
          <w:rFonts w:asciiTheme="minorHAnsi" w:hAnsiTheme="minorHAnsi"/>
          <w:sz w:val="20"/>
          <w:szCs w:val="20"/>
        </w:rPr>
        <w:t xml:space="preserve"> </w:t>
      </w:r>
      <w:r w:rsidRPr="006D7211">
        <w:rPr>
          <w:rFonts w:asciiTheme="minorHAnsi" w:hAnsiTheme="minorHAnsi"/>
          <w:sz w:val="20"/>
          <w:szCs w:val="20"/>
        </w:rPr>
        <w:t>Aktualne potwierdzenie wpisu instytucji szkoleniowej do RIS.</w:t>
      </w:r>
    </w:p>
    <w:p w14:paraId="5F8DD7DA" w14:textId="77777777" w:rsidR="006D7211" w:rsidRDefault="006D7211" w:rsidP="006D7211">
      <w:pPr>
        <w:tabs>
          <w:tab w:val="left" w:pos="284"/>
        </w:tabs>
        <w:jc w:val="both"/>
        <w:rPr>
          <w:rFonts w:asciiTheme="minorHAnsi" w:hAnsiTheme="minorHAnsi"/>
          <w:sz w:val="20"/>
          <w:szCs w:val="20"/>
        </w:rPr>
      </w:pPr>
    </w:p>
    <w:p w14:paraId="5F9EBA55" w14:textId="77777777" w:rsidR="006D7211" w:rsidRPr="00817056" w:rsidRDefault="006D7211" w:rsidP="006D7211">
      <w:pPr>
        <w:tabs>
          <w:tab w:val="left" w:pos="284"/>
        </w:tabs>
        <w:jc w:val="both"/>
        <w:rPr>
          <w:rFonts w:asciiTheme="minorHAnsi" w:hAnsiTheme="minorHAnsi"/>
          <w:sz w:val="20"/>
          <w:szCs w:val="20"/>
        </w:rPr>
      </w:pPr>
    </w:p>
    <w:p w14:paraId="062C12CF" w14:textId="77777777"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14:paraId="771DA686" w14:textId="6D0FAED0"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5C4C4A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5C4C4A">
        <w:rPr>
          <w:rFonts w:asciiTheme="minorHAnsi" w:hAnsiTheme="minorHAnsi" w:cstheme="minorHAnsi"/>
          <w:noProof/>
          <w:sz w:val="20"/>
          <w:szCs w:val="20"/>
        </w:rPr>
        <w:lastRenderedPageBreak/>
        <w:t xml:space="preserve">2014-2020, mający siedzibę przy Placu Teatralnym 2, 87-100 Toruń (w odniesieniu do zbioru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5C4C4A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58E5E01D" w14:textId="77777777"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49642" w14:textId="77777777" w:rsidR="00826C13" w:rsidRDefault="00826C13">
      <w:r>
        <w:separator/>
      </w:r>
    </w:p>
  </w:endnote>
  <w:endnote w:type="continuationSeparator" w:id="0">
    <w:p w14:paraId="5B751F87" w14:textId="77777777"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77777777"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77E770F5" wp14:editId="04E564E3">
          <wp:simplePos x="0" y="0"/>
          <wp:positionH relativeFrom="column">
            <wp:posOffset>165735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9FE59" w14:textId="77777777" w:rsidR="00826C13" w:rsidRDefault="00826C13">
      <w:r>
        <w:separator/>
      </w:r>
    </w:p>
  </w:footnote>
  <w:footnote w:type="continuationSeparator" w:id="0">
    <w:p w14:paraId="66722BB8" w14:textId="77777777" w:rsidR="00826C13" w:rsidRDefault="00826C13">
      <w:r>
        <w:continuationSeparator/>
      </w:r>
    </w:p>
  </w:footnote>
  <w:footnote w:id="1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DB5308"/>
    <w:multiLevelType w:val="hybridMultilevel"/>
    <w:tmpl w:val="63A6381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864A5"/>
    <w:multiLevelType w:val="hybridMultilevel"/>
    <w:tmpl w:val="3A74E236"/>
    <w:lvl w:ilvl="0" w:tplc="F1526B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4"/>
  </w:num>
  <w:num w:numId="7">
    <w:abstractNumId w:val="9"/>
  </w:num>
  <w:num w:numId="8">
    <w:abstractNumId w:val="14"/>
  </w:num>
  <w:num w:numId="9">
    <w:abstractNumId w:val="7"/>
  </w:num>
  <w:num w:numId="10">
    <w:abstractNumId w:val="8"/>
  </w:num>
  <w:num w:numId="11">
    <w:abstractNumId w:val="5"/>
  </w:num>
  <w:num w:numId="12">
    <w:abstractNumId w:val="13"/>
  </w:num>
  <w:num w:numId="13">
    <w:abstractNumId w:val="11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A6AB7"/>
    <w:rsid w:val="000B3D63"/>
    <w:rsid w:val="0010119B"/>
    <w:rsid w:val="001051D2"/>
    <w:rsid w:val="00114F60"/>
    <w:rsid w:val="001218F6"/>
    <w:rsid w:val="00175EB0"/>
    <w:rsid w:val="00186B34"/>
    <w:rsid w:val="001A44FF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6182A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76BD"/>
    <w:rsid w:val="0034078B"/>
    <w:rsid w:val="0035655E"/>
    <w:rsid w:val="003E2CC5"/>
    <w:rsid w:val="004075BB"/>
    <w:rsid w:val="00407E6E"/>
    <w:rsid w:val="00425B2B"/>
    <w:rsid w:val="0043669E"/>
    <w:rsid w:val="0047288E"/>
    <w:rsid w:val="0048231A"/>
    <w:rsid w:val="004954D5"/>
    <w:rsid w:val="004A5BF7"/>
    <w:rsid w:val="004C14B2"/>
    <w:rsid w:val="004C4273"/>
    <w:rsid w:val="004E1BBB"/>
    <w:rsid w:val="004F0F73"/>
    <w:rsid w:val="004F51D4"/>
    <w:rsid w:val="00506E5B"/>
    <w:rsid w:val="00524780"/>
    <w:rsid w:val="00563D16"/>
    <w:rsid w:val="00577787"/>
    <w:rsid w:val="005974B8"/>
    <w:rsid w:val="0059775E"/>
    <w:rsid w:val="005A5C6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211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50566"/>
    <w:rsid w:val="00861DEE"/>
    <w:rsid w:val="00870908"/>
    <w:rsid w:val="00870D38"/>
    <w:rsid w:val="0087371A"/>
    <w:rsid w:val="00874313"/>
    <w:rsid w:val="00875E78"/>
    <w:rsid w:val="00877E3C"/>
    <w:rsid w:val="00886B0A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9F0119"/>
    <w:rsid w:val="00A3387B"/>
    <w:rsid w:val="00A362C7"/>
    <w:rsid w:val="00A428C3"/>
    <w:rsid w:val="00A505A6"/>
    <w:rsid w:val="00A53DAC"/>
    <w:rsid w:val="00A610B8"/>
    <w:rsid w:val="00A757AB"/>
    <w:rsid w:val="00A77F50"/>
    <w:rsid w:val="00A826DB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70ED8"/>
    <w:rsid w:val="00C845E1"/>
    <w:rsid w:val="00CA052E"/>
    <w:rsid w:val="00CC3024"/>
    <w:rsid w:val="00D023FE"/>
    <w:rsid w:val="00D179B6"/>
    <w:rsid w:val="00D2677B"/>
    <w:rsid w:val="00D62A9B"/>
    <w:rsid w:val="00D637A7"/>
    <w:rsid w:val="00D7229E"/>
    <w:rsid w:val="00D73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904E1"/>
    <w:rsid w:val="00EA33C4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table" w:styleId="Tabela-Siatka">
    <w:name w:val="Table Grid"/>
    <w:basedOn w:val="Standardowy"/>
    <w:uiPriority w:val="59"/>
    <w:rsid w:val="00EA3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93AD2-C1F7-43D8-AF80-1794C5BD2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792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9</cp:revision>
  <cp:lastPrinted>2016-08-10T13:03:00Z</cp:lastPrinted>
  <dcterms:created xsi:type="dcterms:W3CDTF">2022-04-25T10:17:00Z</dcterms:created>
  <dcterms:modified xsi:type="dcterms:W3CDTF">2022-11-28T08:29:00Z</dcterms:modified>
</cp:coreProperties>
</file>