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60EFC74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9E4EBA">
        <w:rPr>
          <w:rFonts w:asciiTheme="minorHAnsi" w:hAnsiTheme="minorHAnsi" w:cstheme="minorHAnsi"/>
          <w:sz w:val="20"/>
          <w:szCs w:val="20"/>
        </w:rPr>
        <w:t>13.09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2566CEA0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</w:t>
      </w:r>
      <w:bookmarkStart w:id="0" w:name="_GoBack"/>
      <w:bookmarkEnd w:id="0"/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7ADF-D0B4-448B-B71B-2FC17788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5</cp:revision>
  <cp:lastPrinted>2016-08-10T13:03:00Z</cp:lastPrinted>
  <dcterms:created xsi:type="dcterms:W3CDTF">2021-08-23T10:52:00Z</dcterms:created>
  <dcterms:modified xsi:type="dcterms:W3CDTF">2021-09-13T09:04:00Z</dcterms:modified>
</cp:coreProperties>
</file>