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E04758" w14:textId="7D9CFF3F" w:rsidR="001D3BC3" w:rsidRPr="00777399" w:rsidRDefault="009B307B" w:rsidP="00FA0991">
      <w:pPr>
        <w:ind w:left="30"/>
        <w:jc w:val="right"/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</w:pPr>
      <w:r w:rsidRPr="00FA0991">
        <w:rPr>
          <w:rStyle w:val="Nag3fek1Znak"/>
          <w:rFonts w:asciiTheme="minorHAnsi" w:hAnsiTheme="minorHAnsi" w:cs="Times New Roman"/>
          <w:bCs w:val="0"/>
          <w:sz w:val="20"/>
          <w:szCs w:val="22"/>
        </w:rPr>
        <w:t xml:space="preserve">Załącznik nr 1 </w:t>
      </w:r>
      <w:r w:rsidR="00FA0991" w:rsidRPr="00FA0991">
        <w:rPr>
          <w:rStyle w:val="Nag3fek1Znak"/>
          <w:rFonts w:asciiTheme="minorHAnsi" w:hAnsiTheme="minorHAnsi" w:cs="Times New Roman"/>
          <w:bCs w:val="0"/>
          <w:sz w:val="20"/>
          <w:szCs w:val="22"/>
        </w:rPr>
        <w:br/>
      </w:r>
      <w:r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>do zapytania ofertowego</w:t>
      </w:r>
      <w:r w:rsidR="001D3BC3"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 xml:space="preserve"> </w:t>
      </w:r>
      <w:r w:rsidR="004A5BF7">
        <w:rPr>
          <w:rFonts w:ascii="Calibri" w:hAnsi="Calibri"/>
          <w:sz w:val="20"/>
          <w:szCs w:val="22"/>
        </w:rPr>
        <w:t xml:space="preserve">z dnia </w:t>
      </w:r>
      <w:r w:rsidR="00FA0991">
        <w:rPr>
          <w:rFonts w:ascii="Calibri" w:hAnsi="Calibri"/>
          <w:sz w:val="20"/>
          <w:szCs w:val="22"/>
        </w:rPr>
        <w:t>31.08</w:t>
      </w:r>
      <w:r w:rsidR="002676BB">
        <w:rPr>
          <w:rFonts w:ascii="Calibri" w:hAnsi="Calibri"/>
          <w:sz w:val="20"/>
          <w:szCs w:val="22"/>
        </w:rPr>
        <w:t>.</w:t>
      </w:r>
      <w:r w:rsidR="003B6E5C">
        <w:rPr>
          <w:rFonts w:ascii="Calibri" w:hAnsi="Calibri"/>
          <w:sz w:val="20"/>
          <w:szCs w:val="22"/>
        </w:rPr>
        <w:t>2021</w:t>
      </w:r>
      <w:r w:rsidR="00A505A6" w:rsidRPr="00777399">
        <w:rPr>
          <w:rFonts w:ascii="Calibri" w:hAnsi="Calibri"/>
          <w:sz w:val="20"/>
          <w:szCs w:val="22"/>
        </w:rPr>
        <w:t xml:space="preserve"> r.</w:t>
      </w:r>
    </w:p>
    <w:p w14:paraId="371DA036" w14:textId="77777777" w:rsidR="00EA3CF6" w:rsidRPr="002A5A29" w:rsidRDefault="00EA3CF6" w:rsidP="002A5A2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697F5AA" w14:textId="77777777" w:rsidR="00777D2D" w:rsidRDefault="00777D2D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2A5A29">
        <w:rPr>
          <w:rFonts w:asciiTheme="minorHAnsi" w:hAnsiTheme="minorHAnsi"/>
          <w:b/>
          <w:bCs/>
          <w:sz w:val="22"/>
          <w:szCs w:val="22"/>
        </w:rPr>
        <w:t>FORMULARZ OFERTOWY</w:t>
      </w:r>
      <w:r w:rsidR="002A5A2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717">
        <w:rPr>
          <w:rFonts w:asciiTheme="minorHAnsi" w:hAnsiTheme="minorHAnsi"/>
          <w:b/>
          <w:bCs/>
          <w:sz w:val="22"/>
          <w:szCs w:val="22"/>
        </w:rPr>
        <w:t>WRAZ Z OŚWIADCZENIEM O BRAKU POWIĄZAŃ</w:t>
      </w:r>
      <w:r w:rsidR="009B307B">
        <w:rPr>
          <w:rFonts w:asciiTheme="minorHAnsi" w:hAnsiTheme="minorHAnsi"/>
          <w:b/>
          <w:bCs/>
          <w:sz w:val="22"/>
          <w:szCs w:val="22"/>
        </w:rPr>
        <w:t xml:space="preserve"> Z ZAMAWIAJĄCYM</w:t>
      </w:r>
    </w:p>
    <w:p w14:paraId="4914F984" w14:textId="541989E1" w:rsidR="00777D2D" w:rsidRPr="00E81FE6" w:rsidRDefault="00B038C7" w:rsidP="00E81FE6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DOTYCZĄCY ZAPYTANIA OFERTOWEGO </w:t>
      </w:r>
      <w:r w:rsidR="0026182A">
        <w:rPr>
          <w:rFonts w:asciiTheme="minorHAnsi" w:hAnsiTheme="minorHAnsi"/>
          <w:b/>
          <w:bCs/>
          <w:sz w:val="22"/>
          <w:szCs w:val="22"/>
        </w:rPr>
        <w:t xml:space="preserve">NR </w:t>
      </w:r>
      <w:r w:rsidR="00FA0991">
        <w:rPr>
          <w:rFonts w:asciiTheme="minorHAnsi" w:hAnsiTheme="minorHAnsi"/>
          <w:b/>
          <w:bCs/>
          <w:sz w:val="22"/>
          <w:szCs w:val="22"/>
        </w:rPr>
        <w:t>9</w:t>
      </w:r>
      <w:r w:rsidR="003B6E5C">
        <w:rPr>
          <w:rFonts w:asciiTheme="minorHAnsi" w:hAnsiTheme="minorHAnsi"/>
          <w:b/>
          <w:bCs/>
          <w:sz w:val="22"/>
          <w:szCs w:val="22"/>
        </w:rPr>
        <w:t>/2021</w:t>
      </w:r>
      <w:r w:rsidR="00254700">
        <w:rPr>
          <w:rFonts w:asciiTheme="minorHAnsi" w:hAnsiTheme="minorHAnsi"/>
          <w:b/>
          <w:bCs/>
          <w:sz w:val="22"/>
          <w:szCs w:val="22"/>
        </w:rPr>
        <w:t>/OWES</w:t>
      </w:r>
      <w:r w:rsidR="004E1BBB">
        <w:rPr>
          <w:rFonts w:asciiTheme="minorHAnsi" w:hAnsiTheme="minorHAnsi"/>
          <w:b/>
          <w:bCs/>
          <w:sz w:val="22"/>
          <w:szCs w:val="22"/>
        </w:rPr>
        <w:t xml:space="preserve"> TŁOK 2</w:t>
      </w:r>
    </w:p>
    <w:p w14:paraId="44B508EE" w14:textId="77777777" w:rsidR="00577787" w:rsidRPr="00817056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ZAMAWIAJĄCY:</w:t>
      </w:r>
    </w:p>
    <w:p w14:paraId="70247357" w14:textId="77777777" w:rsidR="00577787" w:rsidRPr="00817056" w:rsidRDefault="00577787" w:rsidP="002A5A29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  <w:lang w:val="pl-PL"/>
        </w:rPr>
      </w:pPr>
      <w:r w:rsidRPr="00817056">
        <w:rPr>
          <w:rFonts w:asciiTheme="minorHAnsi" w:hAnsi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="00EB02A4">
        <w:rPr>
          <w:rFonts w:asciiTheme="minorHAnsi" w:hAnsiTheme="minorHAnsi"/>
          <w:sz w:val="20"/>
          <w:szCs w:val="20"/>
          <w:lang w:val="pl-PL"/>
        </w:rPr>
        <w:t xml:space="preserve"> </w:t>
      </w:r>
    </w:p>
    <w:p w14:paraId="4169CB7D" w14:textId="77777777" w:rsidR="00577787" w:rsidRPr="00817056" w:rsidRDefault="00577787" w:rsidP="00817056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NIP: 956 21 46 357</w:t>
      </w:r>
      <w:r w:rsidRPr="00817056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817056">
        <w:rPr>
          <w:rFonts w:asciiTheme="minorHAnsi" w:hAnsiTheme="minorHAnsi"/>
          <w:b/>
          <w:sz w:val="20"/>
          <w:szCs w:val="20"/>
        </w:rPr>
        <w:t>REGON 340028363</w:t>
      </w:r>
    </w:p>
    <w:p w14:paraId="12B0500E" w14:textId="77777777" w:rsidR="00826C13" w:rsidRPr="00817056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817056" w14:paraId="2D7F557F" w14:textId="77777777" w:rsidTr="00577787">
        <w:tc>
          <w:tcPr>
            <w:tcW w:w="2590" w:type="dxa"/>
          </w:tcPr>
          <w:p w14:paraId="10FBF42B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14:paraId="2CD2C940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14:paraId="1C3539D9" w14:textId="77777777" w:rsidTr="00577787">
        <w:tc>
          <w:tcPr>
            <w:tcW w:w="2590" w:type="dxa"/>
          </w:tcPr>
          <w:p w14:paraId="08FFBA4A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14:paraId="559A517E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14:paraId="36E8BD4E" w14:textId="77777777" w:rsidTr="00577787">
        <w:tc>
          <w:tcPr>
            <w:tcW w:w="2590" w:type="dxa"/>
          </w:tcPr>
          <w:p w14:paraId="40F902F6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14:paraId="2BF37BFF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6839331A" w14:textId="77777777" w:rsidTr="00577787">
        <w:tc>
          <w:tcPr>
            <w:tcW w:w="2590" w:type="dxa"/>
          </w:tcPr>
          <w:p w14:paraId="19B320BF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14:paraId="07FBF6D6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652916C1" w14:textId="77777777" w:rsidTr="00577787">
        <w:tc>
          <w:tcPr>
            <w:tcW w:w="2590" w:type="dxa"/>
          </w:tcPr>
          <w:p w14:paraId="756A5198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14:paraId="0AC93CAB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229869BD" w14:textId="77777777" w:rsidTr="00577787">
        <w:tc>
          <w:tcPr>
            <w:tcW w:w="2590" w:type="dxa"/>
          </w:tcPr>
          <w:p w14:paraId="745AD183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14:paraId="5B2481E7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14BC2C2B" w14:textId="77777777" w:rsidTr="00577787">
        <w:tc>
          <w:tcPr>
            <w:tcW w:w="2590" w:type="dxa"/>
          </w:tcPr>
          <w:p w14:paraId="4C1D43F0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14:paraId="19C42495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110D1A71" w14:textId="77777777" w:rsidTr="00577787">
        <w:tc>
          <w:tcPr>
            <w:tcW w:w="2590" w:type="dxa"/>
          </w:tcPr>
          <w:p w14:paraId="11F71E67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14:paraId="50561269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</w:tbl>
    <w:p w14:paraId="3EBC21CA" w14:textId="77777777"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</w:p>
    <w:p w14:paraId="526919D3" w14:textId="77777777" w:rsidR="00577787" w:rsidRPr="00817056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 xml:space="preserve">Ja </w:t>
      </w:r>
      <w:r w:rsidR="00826C13" w:rsidRPr="00817056">
        <w:rPr>
          <w:rFonts w:asciiTheme="minorHAnsi" w:hAnsiTheme="minorHAnsi" w:cs="Arial"/>
          <w:b/>
          <w:sz w:val="20"/>
          <w:szCs w:val="20"/>
        </w:rPr>
        <w:t>niżej podpisany(a) oświadczam</w:t>
      </w:r>
      <w:r w:rsidRPr="00817056">
        <w:rPr>
          <w:rFonts w:asciiTheme="minorHAnsi" w:hAnsiTheme="minorHAnsi" w:cs="Arial"/>
          <w:b/>
          <w:sz w:val="20"/>
          <w:szCs w:val="20"/>
        </w:rPr>
        <w:t>, że:</w:t>
      </w:r>
    </w:p>
    <w:p w14:paraId="25108C85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zapoznałem się z treścią zapytania dla niniejszego zamówienia,</w:t>
      </w:r>
    </w:p>
    <w:p w14:paraId="5F6376A9" w14:textId="2386AD93" w:rsidR="002F425E" w:rsidRPr="002676BB" w:rsidRDefault="00577787" w:rsidP="005C4C4A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gwarantuję wykonanie całości niniejszego zamówienia zgodnie z treścią zapytania;</w:t>
      </w:r>
    </w:p>
    <w:p w14:paraId="158A1A2F" w14:textId="7454D3E1" w:rsidR="00092690" w:rsidRPr="00092690" w:rsidRDefault="002B173E" w:rsidP="002B173E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after="240"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092690">
        <w:rPr>
          <w:rFonts w:asciiTheme="minorHAnsi" w:hAnsiTheme="minorHAnsi" w:cs="Arial"/>
          <w:sz w:val="20"/>
          <w:szCs w:val="20"/>
        </w:rPr>
        <w:t xml:space="preserve">wynagrodzenie za jednostkę </w:t>
      </w:r>
      <w:r w:rsidRPr="00092690">
        <w:rPr>
          <w:rFonts w:asciiTheme="minorHAnsi" w:hAnsiTheme="minorHAnsi" w:cstheme="minorHAnsi"/>
          <w:sz w:val="20"/>
          <w:szCs w:val="20"/>
        </w:rPr>
        <w:t xml:space="preserve">miary </w:t>
      </w:r>
      <w:r w:rsidR="00FF5819">
        <w:rPr>
          <w:rFonts w:asciiTheme="minorHAnsi" w:hAnsiTheme="minorHAnsi" w:cstheme="minorHAnsi"/>
          <w:sz w:val="20"/>
          <w:szCs w:val="20"/>
        </w:rPr>
        <w:t>(</w:t>
      </w:r>
      <w:r w:rsidR="00092690">
        <w:rPr>
          <w:rFonts w:asciiTheme="minorHAnsi" w:hAnsiTheme="minorHAnsi" w:cstheme="minorHAnsi"/>
          <w:sz w:val="20"/>
          <w:szCs w:val="20"/>
        </w:rPr>
        <w:t>cena za dwudniowy pobyt</w:t>
      </w:r>
      <w:r w:rsidR="00FF5819">
        <w:rPr>
          <w:rFonts w:asciiTheme="minorHAnsi" w:hAnsiTheme="minorHAnsi" w:cstheme="minorHAnsi"/>
          <w:sz w:val="20"/>
          <w:szCs w:val="20"/>
        </w:rPr>
        <w:t xml:space="preserve"> z</w:t>
      </w:r>
      <w:r w:rsidR="00FA0991">
        <w:rPr>
          <w:rFonts w:asciiTheme="minorHAnsi" w:hAnsiTheme="minorHAnsi" w:cstheme="minorHAnsi"/>
          <w:sz w:val="20"/>
          <w:szCs w:val="20"/>
        </w:rPr>
        <w:t xml:space="preserve"> pełnym</w:t>
      </w:r>
      <w:r w:rsidR="00FF5819">
        <w:rPr>
          <w:rFonts w:asciiTheme="minorHAnsi" w:hAnsiTheme="minorHAnsi" w:cstheme="minorHAnsi"/>
          <w:sz w:val="20"/>
          <w:szCs w:val="20"/>
        </w:rPr>
        <w:t xml:space="preserve"> wyżywieniem dla 1 osoby</w:t>
      </w:r>
      <w:r w:rsidR="00FA0991">
        <w:rPr>
          <w:rFonts w:asciiTheme="minorHAnsi" w:hAnsiTheme="minorHAnsi" w:cstheme="minorHAnsi"/>
          <w:sz w:val="20"/>
          <w:szCs w:val="20"/>
        </w:rPr>
        <w:t>) wynosi:</w:t>
      </w:r>
    </w:p>
    <w:p w14:paraId="761CD701" w14:textId="77777777" w:rsidR="00092690" w:rsidRPr="00092690" w:rsidRDefault="00092690" w:rsidP="00092690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092690">
        <w:rPr>
          <w:rFonts w:asciiTheme="minorHAnsi" w:hAnsiTheme="minorHAnsi" w:cs="Arial"/>
          <w:sz w:val="20"/>
          <w:szCs w:val="20"/>
        </w:rPr>
        <w:t>a) cena netto ............................zł (słownie:.......................................................);</w:t>
      </w:r>
    </w:p>
    <w:p w14:paraId="47349BA6" w14:textId="4B712578" w:rsidR="00092690" w:rsidRDefault="00092690" w:rsidP="00092690">
      <w:pPr>
        <w:widowControl/>
        <w:tabs>
          <w:tab w:val="left" w:pos="567"/>
        </w:tabs>
        <w:suppressAutoHyphens w:val="0"/>
        <w:spacing w:after="240"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092690">
        <w:rPr>
          <w:rFonts w:asciiTheme="minorHAnsi" w:hAnsiTheme="minorHAnsi" w:cs="Arial"/>
          <w:sz w:val="20"/>
          <w:szCs w:val="20"/>
        </w:rPr>
        <w:t>b) cena brutto …........................zł (słownie:.......................................................) ;</w:t>
      </w:r>
    </w:p>
    <w:p w14:paraId="105A286A" w14:textId="53C644FA" w:rsidR="00ED3D16" w:rsidRDefault="004644F7" w:rsidP="00092690">
      <w:pPr>
        <w:widowControl/>
        <w:tabs>
          <w:tab w:val="left" w:pos="567"/>
        </w:tabs>
        <w:suppressAutoHyphens w:val="0"/>
        <w:spacing w:after="240" w:line="276" w:lineRule="auto"/>
        <w:ind w:left="567"/>
        <w:jc w:val="both"/>
        <w:rPr>
          <w:rStyle w:val="size"/>
          <w:rFonts w:ascii="Calibri" w:hAnsi="Calibri" w:cs="Calibri"/>
          <w:bCs/>
          <w:sz w:val="20"/>
          <w:szCs w:val="20"/>
          <w:shd w:val="clear" w:color="auto" w:fill="FFFFFF"/>
        </w:rPr>
      </w:pPr>
      <w:r>
        <w:rPr>
          <w:rFonts w:asciiTheme="minorHAnsi" w:hAnsiTheme="minorHAnsi" w:cs="Arial"/>
          <w:sz w:val="20"/>
          <w:szCs w:val="20"/>
        </w:rPr>
        <w:t xml:space="preserve">Zamawiający wskazuje, </w:t>
      </w:r>
      <w:r w:rsidRPr="00ED3D16">
        <w:rPr>
          <w:rFonts w:asciiTheme="minorHAnsi" w:hAnsiTheme="minorHAnsi" w:cs="Arial"/>
          <w:sz w:val="20"/>
          <w:szCs w:val="20"/>
        </w:rPr>
        <w:t>że</w:t>
      </w:r>
      <w:r w:rsidRPr="00ED3D16">
        <w:rPr>
          <w:rStyle w:val="Absatz-Standardschriftart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Pr="00ED3D16">
        <w:rPr>
          <w:rStyle w:val="size"/>
          <w:rFonts w:ascii="Calibri" w:hAnsi="Calibri" w:cs="Calibri"/>
          <w:bCs/>
          <w:sz w:val="20"/>
          <w:szCs w:val="20"/>
          <w:shd w:val="clear" w:color="auto" w:fill="FFFFFF"/>
        </w:rPr>
        <w:t xml:space="preserve">do </w:t>
      </w:r>
      <w:r w:rsidR="004A7A7E">
        <w:rPr>
          <w:rStyle w:val="size"/>
          <w:rFonts w:ascii="Calibri" w:hAnsi="Calibri" w:cs="Calibri"/>
          <w:bCs/>
          <w:sz w:val="20"/>
          <w:szCs w:val="20"/>
          <w:shd w:val="clear" w:color="auto" w:fill="FFFFFF"/>
        </w:rPr>
        <w:t xml:space="preserve">oceny kryterium „cena” </w:t>
      </w:r>
      <w:bookmarkStart w:id="0" w:name="_GoBack"/>
      <w:bookmarkEnd w:id="0"/>
      <w:r w:rsidRPr="00ED3D16">
        <w:rPr>
          <w:rStyle w:val="size"/>
          <w:rFonts w:ascii="Calibri" w:hAnsi="Calibri" w:cs="Calibri"/>
          <w:bCs/>
          <w:sz w:val="20"/>
          <w:szCs w:val="20"/>
          <w:shd w:val="clear" w:color="auto" w:fill="FFFFFF"/>
        </w:rPr>
        <w:t>w postępowaniu brana jest kwota łączna za cały pobyt</w:t>
      </w:r>
      <w:r w:rsidR="00ED3D16">
        <w:rPr>
          <w:rStyle w:val="size"/>
          <w:rFonts w:ascii="Calibri" w:hAnsi="Calibri" w:cs="Calibri"/>
          <w:bCs/>
          <w:sz w:val="20"/>
          <w:szCs w:val="20"/>
          <w:shd w:val="clear" w:color="auto" w:fill="FFFFFF"/>
        </w:rPr>
        <w:t xml:space="preserve">. </w:t>
      </w:r>
    </w:p>
    <w:p w14:paraId="25096925" w14:textId="4CA32A8E" w:rsidR="006B2F6F" w:rsidRPr="00092690" w:rsidRDefault="00ED3D16" w:rsidP="00092690">
      <w:pPr>
        <w:widowControl/>
        <w:tabs>
          <w:tab w:val="left" w:pos="567"/>
        </w:tabs>
        <w:suppressAutoHyphens w:val="0"/>
        <w:spacing w:after="240"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>
        <w:rPr>
          <w:rStyle w:val="size"/>
          <w:rFonts w:ascii="Calibri" w:hAnsi="Calibri" w:cs="Calibri"/>
          <w:bCs/>
          <w:sz w:val="20"/>
          <w:szCs w:val="20"/>
          <w:shd w:val="clear" w:color="auto" w:fill="FFFFFF"/>
        </w:rPr>
        <w:t>Niemniej</w:t>
      </w:r>
      <w:r w:rsidR="004644F7" w:rsidRPr="00ED3D16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n</w:t>
      </w:r>
      <w:r w:rsidR="006B2F6F">
        <w:rPr>
          <w:rFonts w:asciiTheme="minorHAnsi" w:hAnsiTheme="minorHAnsi" w:cs="Arial"/>
          <w:sz w:val="20"/>
          <w:szCs w:val="20"/>
        </w:rPr>
        <w:t>a potrzeby późniejszych rozliczeń, proszę wyodrębnić koszty jednostkowe</w:t>
      </w:r>
      <w:r>
        <w:rPr>
          <w:rFonts w:asciiTheme="minorHAnsi" w:hAnsiTheme="minorHAnsi" w:cs="Arial"/>
          <w:sz w:val="20"/>
          <w:szCs w:val="20"/>
        </w:rPr>
        <w:t xml:space="preserve"> zgodnie z poniższym wyszczególnieniem</w:t>
      </w:r>
      <w:r w:rsidR="006B2F6F">
        <w:rPr>
          <w:rFonts w:asciiTheme="minorHAnsi" w:hAnsiTheme="minorHAnsi" w:cs="Arial"/>
          <w:sz w:val="20"/>
          <w:szCs w:val="20"/>
        </w:rPr>
        <w:t xml:space="preserve">: </w:t>
      </w:r>
    </w:p>
    <w:p w14:paraId="0D9929BB" w14:textId="2A5DE66C" w:rsidR="00FA0991" w:rsidRDefault="00092690" w:rsidP="00FA0991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after="240"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092690">
        <w:rPr>
          <w:rFonts w:asciiTheme="minorHAnsi" w:hAnsiTheme="minorHAnsi" w:cs="Arial"/>
          <w:sz w:val="20"/>
          <w:szCs w:val="20"/>
        </w:rPr>
        <w:t xml:space="preserve">wynagrodzenie za jednostkę </w:t>
      </w:r>
      <w:r w:rsidRPr="00092690">
        <w:rPr>
          <w:rFonts w:asciiTheme="minorHAnsi" w:hAnsiTheme="minorHAnsi" w:cstheme="minorHAnsi"/>
          <w:sz w:val="20"/>
          <w:szCs w:val="20"/>
        </w:rPr>
        <w:t xml:space="preserve">miary </w:t>
      </w:r>
      <w:r w:rsidR="002B173E" w:rsidRPr="00092690">
        <w:rPr>
          <w:rFonts w:asciiTheme="minorHAnsi" w:hAnsiTheme="minorHAnsi" w:cstheme="minorHAnsi"/>
          <w:sz w:val="20"/>
          <w:szCs w:val="20"/>
        </w:rPr>
        <w:t>(</w:t>
      </w:r>
      <w:r w:rsidR="002E4688">
        <w:rPr>
          <w:rFonts w:asciiTheme="minorHAnsi" w:hAnsiTheme="minorHAnsi" w:cstheme="minorHAnsi"/>
          <w:sz w:val="20"/>
          <w:szCs w:val="20"/>
        </w:rPr>
        <w:t>koszt wyżywienia 1 osoby</w:t>
      </w:r>
      <w:r w:rsidR="00FA0991">
        <w:rPr>
          <w:rFonts w:asciiTheme="minorHAnsi" w:hAnsiTheme="minorHAnsi" w:cstheme="minorHAnsi"/>
          <w:sz w:val="20"/>
          <w:szCs w:val="20"/>
        </w:rPr>
        <w:t xml:space="preserve"> osobno dla każdeg</w:t>
      </w:r>
      <w:r w:rsidR="002E4688">
        <w:rPr>
          <w:rFonts w:asciiTheme="minorHAnsi" w:hAnsiTheme="minorHAnsi" w:cstheme="minorHAnsi"/>
          <w:sz w:val="20"/>
          <w:szCs w:val="20"/>
        </w:rPr>
        <w:t>o z przewidzianych dla jednostkowego  posiłku</w:t>
      </w:r>
      <w:r w:rsidR="00E81FE6" w:rsidRPr="00092690">
        <w:rPr>
          <w:rFonts w:asciiTheme="minorHAnsi" w:hAnsiTheme="minorHAnsi" w:cstheme="minorHAnsi"/>
          <w:sz w:val="20"/>
          <w:szCs w:val="20"/>
        </w:rPr>
        <w:t>)</w:t>
      </w:r>
      <w:r w:rsidR="00FA0991">
        <w:rPr>
          <w:rFonts w:asciiTheme="minorHAnsi" w:hAnsiTheme="minorHAnsi" w:cs="Arial"/>
          <w:sz w:val="20"/>
          <w:szCs w:val="20"/>
        </w:rPr>
        <w:t xml:space="preserve"> wynosi: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1583"/>
        <w:gridCol w:w="3848"/>
        <w:gridCol w:w="3913"/>
      </w:tblGrid>
      <w:tr w:rsidR="00FA0991" w14:paraId="65C3CC33" w14:textId="77777777" w:rsidTr="00FA0991">
        <w:tc>
          <w:tcPr>
            <w:tcW w:w="3209" w:type="dxa"/>
          </w:tcPr>
          <w:p w14:paraId="728B653B" w14:textId="602A89E3" w:rsidR="00FA0991" w:rsidRPr="00FA0991" w:rsidRDefault="00FA0991" w:rsidP="00FA0991">
            <w:pPr>
              <w:widowControl/>
              <w:tabs>
                <w:tab w:val="left" w:pos="567"/>
              </w:tabs>
              <w:suppressAutoHyphens w:val="0"/>
              <w:spacing w:after="24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A0991">
              <w:rPr>
                <w:rFonts w:asciiTheme="minorHAnsi" w:hAnsiTheme="minorHAnsi" w:cs="Arial"/>
                <w:b/>
                <w:sz w:val="20"/>
                <w:szCs w:val="20"/>
              </w:rPr>
              <w:t>RODZAJ POSIŁKU</w:t>
            </w:r>
          </w:p>
        </w:tc>
        <w:tc>
          <w:tcPr>
            <w:tcW w:w="3209" w:type="dxa"/>
          </w:tcPr>
          <w:p w14:paraId="68B7815E" w14:textId="5AF8AA45" w:rsidR="00FA0991" w:rsidRPr="00FA0991" w:rsidRDefault="00FA0991" w:rsidP="00FA0991">
            <w:pPr>
              <w:widowControl/>
              <w:tabs>
                <w:tab w:val="left" w:pos="567"/>
              </w:tabs>
              <w:suppressAutoHyphens w:val="0"/>
              <w:spacing w:after="24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A0991">
              <w:rPr>
                <w:rFonts w:asciiTheme="minorHAnsi" w:hAnsiTheme="minorHAnsi" w:cs="Arial"/>
                <w:b/>
                <w:sz w:val="20"/>
                <w:szCs w:val="20"/>
              </w:rPr>
              <w:t>CENA NETTO</w:t>
            </w:r>
          </w:p>
        </w:tc>
        <w:tc>
          <w:tcPr>
            <w:tcW w:w="3210" w:type="dxa"/>
          </w:tcPr>
          <w:p w14:paraId="62EAD394" w14:textId="4FA264F5" w:rsidR="00FA0991" w:rsidRPr="00FA0991" w:rsidRDefault="00FA0991" w:rsidP="00FA0991">
            <w:pPr>
              <w:widowControl/>
              <w:tabs>
                <w:tab w:val="left" w:pos="567"/>
              </w:tabs>
              <w:suppressAutoHyphens w:val="0"/>
              <w:spacing w:after="24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A0991">
              <w:rPr>
                <w:rFonts w:asciiTheme="minorHAnsi" w:hAnsiTheme="minorHAnsi" w:cs="Arial"/>
                <w:b/>
                <w:sz w:val="20"/>
                <w:szCs w:val="20"/>
              </w:rPr>
              <w:t>CENA BRUTTO</w:t>
            </w:r>
          </w:p>
        </w:tc>
      </w:tr>
      <w:tr w:rsidR="00FA0991" w14:paraId="536286FE" w14:textId="77777777" w:rsidTr="00FA0991">
        <w:tc>
          <w:tcPr>
            <w:tcW w:w="3209" w:type="dxa"/>
          </w:tcPr>
          <w:p w14:paraId="237DAEE6" w14:textId="10A90CFC" w:rsidR="00FA0991" w:rsidRPr="00C96F46" w:rsidRDefault="00FA0991" w:rsidP="00C96F46">
            <w:pPr>
              <w:widowControl/>
              <w:tabs>
                <w:tab w:val="left" w:pos="567"/>
              </w:tabs>
              <w:suppressAutoHyphens w:val="0"/>
              <w:spacing w:after="24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6F46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Obiad</w:t>
            </w:r>
          </w:p>
        </w:tc>
        <w:tc>
          <w:tcPr>
            <w:tcW w:w="3209" w:type="dxa"/>
          </w:tcPr>
          <w:p w14:paraId="27AB7663" w14:textId="2705E1D4" w:rsidR="00FA0991" w:rsidRDefault="0062764C" w:rsidP="00FA0991">
            <w:pPr>
              <w:widowControl/>
              <w:tabs>
                <w:tab w:val="left" w:pos="567"/>
              </w:tabs>
              <w:suppressAutoHyphens w:val="0"/>
              <w:spacing w:after="240"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br/>
            </w:r>
            <w:r w:rsidR="00FA0991" w:rsidRPr="00092690">
              <w:rPr>
                <w:rFonts w:asciiTheme="minorHAnsi" w:hAnsiTheme="minorHAnsi" w:cs="Arial"/>
                <w:sz w:val="20"/>
                <w:szCs w:val="20"/>
              </w:rPr>
              <w:t>............................zł (słownie:.......................................................);</w:t>
            </w:r>
          </w:p>
        </w:tc>
        <w:tc>
          <w:tcPr>
            <w:tcW w:w="3210" w:type="dxa"/>
          </w:tcPr>
          <w:p w14:paraId="77E97CB8" w14:textId="72BCFBCC" w:rsidR="00FA0991" w:rsidRDefault="00FA0991" w:rsidP="0062764C">
            <w:pPr>
              <w:widowControl/>
              <w:tabs>
                <w:tab w:val="left" w:pos="567"/>
              </w:tabs>
              <w:suppressAutoHyphens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9269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62764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092690">
              <w:rPr>
                <w:rFonts w:asciiTheme="minorHAnsi" w:hAnsiTheme="minorHAnsi" w:cs="Arial"/>
                <w:sz w:val="20"/>
                <w:szCs w:val="20"/>
              </w:rPr>
              <w:t>…........................zł (słownie:.......................................................)</w:t>
            </w:r>
            <w:r w:rsidRPr="00092690">
              <w:rPr>
                <w:rStyle w:val="Odwoanieprzypisudolnego"/>
                <w:rFonts w:asciiTheme="minorHAnsi" w:hAnsiTheme="minorHAnsi" w:cs="Arial"/>
                <w:sz w:val="20"/>
                <w:szCs w:val="20"/>
              </w:rPr>
              <w:footnoteReference w:id="1"/>
            </w:r>
            <w:r w:rsidRPr="00092690">
              <w:rPr>
                <w:rFonts w:asciiTheme="minorHAnsi" w:hAnsiTheme="minorHAnsi" w:cs="Arial"/>
                <w:sz w:val="20"/>
                <w:szCs w:val="20"/>
              </w:rPr>
              <w:t>;</w:t>
            </w:r>
          </w:p>
        </w:tc>
      </w:tr>
      <w:tr w:rsidR="00FA0991" w14:paraId="20408E74" w14:textId="77777777" w:rsidTr="00FA0991">
        <w:tc>
          <w:tcPr>
            <w:tcW w:w="3209" w:type="dxa"/>
          </w:tcPr>
          <w:p w14:paraId="05E1AAB3" w14:textId="383440B2" w:rsidR="00FA0991" w:rsidRPr="00C96F46" w:rsidRDefault="00FA0991" w:rsidP="00C96F46">
            <w:pPr>
              <w:widowControl/>
              <w:tabs>
                <w:tab w:val="left" w:pos="567"/>
              </w:tabs>
              <w:suppressAutoHyphens w:val="0"/>
              <w:spacing w:after="24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6F46">
              <w:rPr>
                <w:rFonts w:asciiTheme="minorHAnsi" w:hAnsiTheme="minorHAnsi" w:cs="Arial"/>
                <w:b/>
                <w:sz w:val="20"/>
                <w:szCs w:val="20"/>
              </w:rPr>
              <w:t>Przerwa kawowa</w:t>
            </w:r>
          </w:p>
        </w:tc>
        <w:tc>
          <w:tcPr>
            <w:tcW w:w="3209" w:type="dxa"/>
          </w:tcPr>
          <w:p w14:paraId="3D5E4222" w14:textId="5714BEEA" w:rsidR="00FA0991" w:rsidRDefault="0062764C" w:rsidP="00FA0991">
            <w:pPr>
              <w:widowControl/>
              <w:tabs>
                <w:tab w:val="left" w:pos="567"/>
              </w:tabs>
              <w:suppressAutoHyphens w:val="0"/>
              <w:spacing w:after="240"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br/>
            </w:r>
            <w:r w:rsidR="00FA0991" w:rsidRPr="00092690">
              <w:rPr>
                <w:rFonts w:asciiTheme="minorHAnsi" w:hAnsiTheme="minorHAnsi" w:cs="Arial"/>
                <w:sz w:val="20"/>
                <w:szCs w:val="20"/>
              </w:rPr>
              <w:t>............................zł (słownie:.......................................................);</w:t>
            </w:r>
          </w:p>
        </w:tc>
        <w:tc>
          <w:tcPr>
            <w:tcW w:w="3210" w:type="dxa"/>
          </w:tcPr>
          <w:p w14:paraId="641BF987" w14:textId="09BE080F" w:rsidR="00FA0991" w:rsidRDefault="0062764C" w:rsidP="0062764C">
            <w:pPr>
              <w:widowControl/>
              <w:tabs>
                <w:tab w:val="left" w:pos="567"/>
              </w:tabs>
              <w:suppressAutoHyphens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br/>
            </w:r>
            <w:r w:rsidR="00FA0991" w:rsidRPr="00092690">
              <w:rPr>
                <w:rFonts w:asciiTheme="minorHAnsi" w:hAnsiTheme="minorHAnsi" w:cs="Arial"/>
                <w:sz w:val="20"/>
                <w:szCs w:val="20"/>
              </w:rPr>
              <w:t>…........................zł (słownie:.......................................................)</w:t>
            </w:r>
            <w:r w:rsidR="00FA0991" w:rsidRPr="00092690">
              <w:rPr>
                <w:rStyle w:val="Odwoanieprzypisudolnego"/>
                <w:rFonts w:asciiTheme="minorHAnsi" w:hAnsiTheme="minorHAnsi" w:cs="Arial"/>
                <w:sz w:val="20"/>
                <w:szCs w:val="20"/>
              </w:rPr>
              <w:footnoteReference w:id="2"/>
            </w:r>
            <w:r w:rsidR="00FA0991" w:rsidRPr="00092690">
              <w:rPr>
                <w:rFonts w:asciiTheme="minorHAnsi" w:hAnsiTheme="minorHAnsi" w:cs="Arial"/>
                <w:sz w:val="20"/>
                <w:szCs w:val="20"/>
              </w:rPr>
              <w:t>;</w:t>
            </w:r>
          </w:p>
        </w:tc>
      </w:tr>
      <w:tr w:rsidR="00FA0991" w14:paraId="6F846F67" w14:textId="77777777" w:rsidTr="00FA0991">
        <w:tc>
          <w:tcPr>
            <w:tcW w:w="3209" w:type="dxa"/>
          </w:tcPr>
          <w:p w14:paraId="5E121FB6" w14:textId="47A2BA84" w:rsidR="00FA0991" w:rsidRPr="00C96F46" w:rsidRDefault="00FA0991" w:rsidP="00C96F46">
            <w:pPr>
              <w:widowControl/>
              <w:tabs>
                <w:tab w:val="left" w:pos="567"/>
              </w:tabs>
              <w:suppressAutoHyphens w:val="0"/>
              <w:spacing w:after="24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6F46">
              <w:rPr>
                <w:rFonts w:asciiTheme="minorHAnsi" w:hAnsiTheme="minorHAnsi" w:cs="Arial"/>
                <w:b/>
                <w:sz w:val="20"/>
                <w:szCs w:val="20"/>
              </w:rPr>
              <w:t>Kolacja</w:t>
            </w:r>
          </w:p>
        </w:tc>
        <w:tc>
          <w:tcPr>
            <w:tcW w:w="3209" w:type="dxa"/>
          </w:tcPr>
          <w:p w14:paraId="78578485" w14:textId="67C2266E" w:rsidR="00FA0991" w:rsidRDefault="0062764C" w:rsidP="00FA0991">
            <w:pPr>
              <w:widowControl/>
              <w:tabs>
                <w:tab w:val="left" w:pos="567"/>
              </w:tabs>
              <w:suppressAutoHyphens w:val="0"/>
              <w:spacing w:after="240"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br/>
            </w:r>
            <w:r w:rsidR="00FA0991" w:rsidRPr="00092690">
              <w:rPr>
                <w:rFonts w:asciiTheme="minorHAnsi" w:hAnsiTheme="minorHAnsi" w:cs="Arial"/>
                <w:sz w:val="20"/>
                <w:szCs w:val="20"/>
              </w:rPr>
              <w:t>............................zł (słownie:.......................................................);</w:t>
            </w:r>
          </w:p>
        </w:tc>
        <w:tc>
          <w:tcPr>
            <w:tcW w:w="3210" w:type="dxa"/>
          </w:tcPr>
          <w:p w14:paraId="5083E8BD" w14:textId="133EB569" w:rsidR="00FA0991" w:rsidRDefault="0062764C" w:rsidP="0062764C">
            <w:pPr>
              <w:widowControl/>
              <w:tabs>
                <w:tab w:val="left" w:pos="567"/>
              </w:tabs>
              <w:suppressAutoHyphens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br/>
            </w:r>
            <w:r w:rsidR="00FA0991" w:rsidRPr="00092690">
              <w:rPr>
                <w:rFonts w:asciiTheme="minorHAnsi" w:hAnsiTheme="minorHAnsi" w:cs="Arial"/>
                <w:sz w:val="20"/>
                <w:szCs w:val="20"/>
              </w:rPr>
              <w:t>…........................zł (słownie:.......................................................)</w:t>
            </w:r>
            <w:r w:rsidR="00FA0991" w:rsidRPr="00092690">
              <w:rPr>
                <w:rStyle w:val="Odwoanieprzypisudolnego"/>
                <w:rFonts w:asciiTheme="minorHAnsi" w:hAnsiTheme="minorHAnsi" w:cs="Arial"/>
                <w:sz w:val="20"/>
                <w:szCs w:val="20"/>
              </w:rPr>
              <w:footnoteReference w:id="3"/>
            </w:r>
            <w:r w:rsidR="00FA0991" w:rsidRPr="00092690">
              <w:rPr>
                <w:rFonts w:asciiTheme="minorHAnsi" w:hAnsiTheme="minorHAnsi" w:cs="Arial"/>
                <w:sz w:val="20"/>
                <w:szCs w:val="20"/>
              </w:rPr>
              <w:t>;</w:t>
            </w:r>
          </w:p>
        </w:tc>
      </w:tr>
      <w:tr w:rsidR="00FA0991" w14:paraId="051B84C4" w14:textId="77777777" w:rsidTr="00FA0991">
        <w:tc>
          <w:tcPr>
            <w:tcW w:w="3209" w:type="dxa"/>
          </w:tcPr>
          <w:p w14:paraId="6689C8B3" w14:textId="1F24C44A" w:rsidR="00FA0991" w:rsidRPr="00C96F46" w:rsidRDefault="00C96F46" w:rsidP="00C96F46">
            <w:pPr>
              <w:widowControl/>
              <w:tabs>
                <w:tab w:val="left" w:pos="567"/>
              </w:tabs>
              <w:suppressAutoHyphens w:val="0"/>
              <w:spacing w:after="24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6F46">
              <w:rPr>
                <w:rFonts w:asciiTheme="minorHAnsi" w:hAnsiTheme="minorHAnsi" w:cs="Arial"/>
                <w:b/>
                <w:sz w:val="20"/>
                <w:szCs w:val="20"/>
              </w:rPr>
              <w:t>Łącznie</w:t>
            </w:r>
          </w:p>
        </w:tc>
        <w:tc>
          <w:tcPr>
            <w:tcW w:w="3209" w:type="dxa"/>
          </w:tcPr>
          <w:p w14:paraId="4EE57B87" w14:textId="1E492706" w:rsidR="00FA0991" w:rsidRPr="00092690" w:rsidRDefault="0062764C" w:rsidP="00FA0991">
            <w:pPr>
              <w:widowControl/>
              <w:tabs>
                <w:tab w:val="left" w:pos="567"/>
              </w:tabs>
              <w:suppressAutoHyphens w:val="0"/>
              <w:spacing w:after="240"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br/>
            </w:r>
            <w:r w:rsidR="00C96F46" w:rsidRPr="00092690">
              <w:rPr>
                <w:rFonts w:asciiTheme="minorHAnsi" w:hAnsiTheme="minorHAnsi" w:cs="Arial"/>
                <w:sz w:val="20"/>
                <w:szCs w:val="20"/>
              </w:rPr>
              <w:t>............................zł (słownie:.......................................................);</w:t>
            </w:r>
          </w:p>
        </w:tc>
        <w:tc>
          <w:tcPr>
            <w:tcW w:w="3210" w:type="dxa"/>
          </w:tcPr>
          <w:p w14:paraId="54C0D796" w14:textId="776ADB95" w:rsidR="00FA0991" w:rsidRPr="00092690" w:rsidRDefault="0062764C" w:rsidP="00FA0991">
            <w:pPr>
              <w:widowControl/>
              <w:tabs>
                <w:tab w:val="left" w:pos="567"/>
              </w:tabs>
              <w:suppressAutoHyphens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br/>
            </w:r>
            <w:r w:rsidR="00C96F46" w:rsidRPr="00092690">
              <w:rPr>
                <w:rFonts w:asciiTheme="minorHAnsi" w:hAnsiTheme="minorHAnsi" w:cs="Arial"/>
                <w:sz w:val="20"/>
                <w:szCs w:val="20"/>
              </w:rPr>
              <w:t>............................zł (słownie:.......................................................);</w:t>
            </w:r>
          </w:p>
        </w:tc>
      </w:tr>
    </w:tbl>
    <w:p w14:paraId="39874183" w14:textId="77777777" w:rsidR="002B173E" w:rsidRPr="00092690" w:rsidRDefault="002B173E" w:rsidP="005C4C4A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31EEF828" w14:textId="103EE9FB" w:rsidR="00E81FE6" w:rsidRDefault="00E81FE6" w:rsidP="00E81FE6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after="240"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092690">
        <w:rPr>
          <w:rFonts w:asciiTheme="minorHAnsi" w:hAnsiTheme="minorHAnsi" w:cs="Arial"/>
          <w:sz w:val="20"/>
          <w:szCs w:val="20"/>
        </w:rPr>
        <w:t xml:space="preserve">wynagrodzenie za jednostkę miary </w:t>
      </w:r>
      <w:r w:rsidRPr="00092690">
        <w:rPr>
          <w:rFonts w:asciiTheme="minorHAnsi" w:hAnsiTheme="minorHAnsi" w:cstheme="minorHAnsi"/>
          <w:sz w:val="20"/>
          <w:szCs w:val="20"/>
        </w:rPr>
        <w:t>(cena za pokój 1-osobowy lub 2-osobowy</w:t>
      </w:r>
      <w:r w:rsidR="00092690">
        <w:rPr>
          <w:rFonts w:asciiTheme="minorHAnsi" w:hAnsiTheme="minorHAnsi" w:cstheme="minorHAnsi"/>
          <w:sz w:val="20"/>
          <w:szCs w:val="20"/>
        </w:rPr>
        <w:t xml:space="preserve"> za 1</w:t>
      </w:r>
      <w:r w:rsidRPr="00092690">
        <w:rPr>
          <w:rFonts w:asciiTheme="minorHAnsi" w:hAnsiTheme="minorHAnsi" w:cstheme="minorHAnsi"/>
          <w:sz w:val="20"/>
          <w:szCs w:val="20"/>
        </w:rPr>
        <w:t xml:space="preserve"> dobę</w:t>
      </w:r>
      <w:r w:rsidR="004A7A7E">
        <w:rPr>
          <w:rFonts w:asciiTheme="minorHAnsi" w:hAnsiTheme="minorHAnsi" w:cstheme="minorHAnsi"/>
          <w:sz w:val="20"/>
          <w:szCs w:val="20"/>
        </w:rPr>
        <w:t>)</w:t>
      </w:r>
      <w:r w:rsidR="00FA0991">
        <w:rPr>
          <w:rFonts w:asciiTheme="minorHAnsi" w:hAnsiTheme="minorHAnsi" w:cstheme="minorHAnsi"/>
          <w:sz w:val="20"/>
          <w:szCs w:val="20"/>
        </w:rPr>
        <w:t xml:space="preserve"> </w:t>
      </w:r>
      <w:r w:rsidR="0062764C">
        <w:rPr>
          <w:rFonts w:asciiTheme="minorHAnsi" w:hAnsiTheme="minorHAnsi" w:cs="Arial"/>
          <w:sz w:val="20"/>
          <w:szCs w:val="20"/>
        </w:rPr>
        <w:t xml:space="preserve">wynosi: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1583"/>
        <w:gridCol w:w="3848"/>
        <w:gridCol w:w="3913"/>
      </w:tblGrid>
      <w:tr w:rsidR="0062764C" w:rsidRPr="00FA0991" w14:paraId="16D05243" w14:textId="77777777" w:rsidTr="00735455">
        <w:tc>
          <w:tcPr>
            <w:tcW w:w="3209" w:type="dxa"/>
          </w:tcPr>
          <w:p w14:paraId="51EA77E5" w14:textId="010D1B6C" w:rsidR="0062764C" w:rsidRPr="00FA0991" w:rsidRDefault="0062764C" w:rsidP="00F93688">
            <w:pPr>
              <w:widowControl/>
              <w:tabs>
                <w:tab w:val="left" w:pos="567"/>
              </w:tabs>
              <w:suppressAutoHyphens w:val="0"/>
              <w:spacing w:after="24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A0991">
              <w:rPr>
                <w:rFonts w:asciiTheme="minorHAnsi" w:hAnsiTheme="minorHAnsi" w:cs="Arial"/>
                <w:b/>
                <w:sz w:val="20"/>
                <w:szCs w:val="20"/>
              </w:rPr>
              <w:t>RODZAJ PO</w:t>
            </w:r>
            <w:r w:rsidR="00F93688">
              <w:rPr>
                <w:rFonts w:asciiTheme="minorHAnsi" w:hAnsiTheme="minorHAnsi" w:cs="Arial"/>
                <w:b/>
                <w:sz w:val="20"/>
                <w:szCs w:val="20"/>
              </w:rPr>
              <w:t>KOJU</w:t>
            </w:r>
          </w:p>
        </w:tc>
        <w:tc>
          <w:tcPr>
            <w:tcW w:w="3209" w:type="dxa"/>
          </w:tcPr>
          <w:p w14:paraId="2B067877" w14:textId="77777777" w:rsidR="0062764C" w:rsidRPr="00FA0991" w:rsidRDefault="0062764C" w:rsidP="00735455">
            <w:pPr>
              <w:widowControl/>
              <w:tabs>
                <w:tab w:val="left" w:pos="567"/>
              </w:tabs>
              <w:suppressAutoHyphens w:val="0"/>
              <w:spacing w:after="24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A0991">
              <w:rPr>
                <w:rFonts w:asciiTheme="minorHAnsi" w:hAnsiTheme="minorHAnsi" w:cs="Arial"/>
                <w:b/>
                <w:sz w:val="20"/>
                <w:szCs w:val="20"/>
              </w:rPr>
              <w:t>CENA NETTO</w:t>
            </w:r>
          </w:p>
        </w:tc>
        <w:tc>
          <w:tcPr>
            <w:tcW w:w="3210" w:type="dxa"/>
          </w:tcPr>
          <w:p w14:paraId="324832C4" w14:textId="77777777" w:rsidR="0062764C" w:rsidRPr="00FA0991" w:rsidRDefault="0062764C" w:rsidP="00735455">
            <w:pPr>
              <w:widowControl/>
              <w:tabs>
                <w:tab w:val="left" w:pos="567"/>
              </w:tabs>
              <w:suppressAutoHyphens w:val="0"/>
              <w:spacing w:after="24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A0991">
              <w:rPr>
                <w:rFonts w:asciiTheme="minorHAnsi" w:hAnsiTheme="minorHAnsi" w:cs="Arial"/>
                <w:b/>
                <w:sz w:val="20"/>
                <w:szCs w:val="20"/>
              </w:rPr>
              <w:t>CENA BRUTTO</w:t>
            </w:r>
          </w:p>
        </w:tc>
      </w:tr>
      <w:tr w:rsidR="0062764C" w14:paraId="48032F25" w14:textId="77777777" w:rsidTr="00735455">
        <w:tc>
          <w:tcPr>
            <w:tcW w:w="3209" w:type="dxa"/>
          </w:tcPr>
          <w:p w14:paraId="50F08BA3" w14:textId="2FE3D295" w:rsidR="0062764C" w:rsidRPr="00C96F46" w:rsidRDefault="009F06CE" w:rsidP="00735455">
            <w:pPr>
              <w:widowControl/>
              <w:tabs>
                <w:tab w:val="left" w:pos="567"/>
              </w:tabs>
              <w:suppressAutoHyphens w:val="0"/>
              <w:spacing w:after="24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 osobowy z</w:t>
            </w:r>
            <w:r w:rsidR="0062764C">
              <w:rPr>
                <w:rFonts w:asciiTheme="minorHAnsi" w:hAnsiTheme="minorHAnsi" w:cs="Arial"/>
                <w:b/>
                <w:sz w:val="20"/>
                <w:szCs w:val="20"/>
              </w:rPr>
              <w:t>e śniadaniem</w:t>
            </w:r>
          </w:p>
        </w:tc>
        <w:tc>
          <w:tcPr>
            <w:tcW w:w="3209" w:type="dxa"/>
          </w:tcPr>
          <w:p w14:paraId="3729C801" w14:textId="1BD2474D" w:rsidR="0062764C" w:rsidRDefault="0062764C" w:rsidP="00735455">
            <w:pPr>
              <w:widowControl/>
              <w:tabs>
                <w:tab w:val="left" w:pos="567"/>
              </w:tabs>
              <w:suppressAutoHyphens w:val="0"/>
              <w:spacing w:after="240"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092690">
              <w:rPr>
                <w:rFonts w:asciiTheme="minorHAnsi" w:hAnsiTheme="minorHAnsi" w:cs="Arial"/>
                <w:sz w:val="20"/>
                <w:szCs w:val="20"/>
              </w:rPr>
              <w:t>............................zł (słownie:.......................................................);</w:t>
            </w:r>
          </w:p>
        </w:tc>
        <w:tc>
          <w:tcPr>
            <w:tcW w:w="3210" w:type="dxa"/>
          </w:tcPr>
          <w:p w14:paraId="3A722506" w14:textId="4C52FECD" w:rsidR="0062764C" w:rsidRDefault="0062764C" w:rsidP="0062764C">
            <w:pPr>
              <w:widowControl/>
              <w:tabs>
                <w:tab w:val="left" w:pos="567"/>
              </w:tabs>
              <w:suppressAutoHyphens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092690">
              <w:rPr>
                <w:rFonts w:asciiTheme="minorHAnsi" w:hAnsiTheme="minorHAnsi" w:cs="Arial"/>
                <w:sz w:val="20"/>
                <w:szCs w:val="20"/>
              </w:rPr>
              <w:t xml:space="preserve"> …........................zł (słownie:.......................................................)</w:t>
            </w:r>
            <w:r w:rsidRPr="00092690">
              <w:rPr>
                <w:rStyle w:val="Odwoanieprzypisudolnego"/>
                <w:rFonts w:asciiTheme="minorHAnsi" w:hAnsiTheme="minorHAnsi" w:cs="Arial"/>
                <w:sz w:val="20"/>
                <w:szCs w:val="20"/>
              </w:rPr>
              <w:footnoteReference w:id="4"/>
            </w:r>
            <w:r w:rsidRPr="00092690">
              <w:rPr>
                <w:rFonts w:asciiTheme="minorHAnsi" w:hAnsiTheme="minorHAnsi" w:cs="Arial"/>
                <w:sz w:val="20"/>
                <w:szCs w:val="20"/>
              </w:rPr>
              <w:t>;</w:t>
            </w:r>
          </w:p>
        </w:tc>
      </w:tr>
      <w:tr w:rsidR="0062764C" w14:paraId="64B979F8" w14:textId="77777777" w:rsidTr="0062764C">
        <w:trPr>
          <w:trHeight w:val="663"/>
        </w:trPr>
        <w:tc>
          <w:tcPr>
            <w:tcW w:w="3209" w:type="dxa"/>
          </w:tcPr>
          <w:p w14:paraId="3D3481B9" w14:textId="4F0CD503" w:rsidR="0062764C" w:rsidRPr="00C96F46" w:rsidRDefault="009F06CE" w:rsidP="00735455">
            <w:pPr>
              <w:widowControl/>
              <w:tabs>
                <w:tab w:val="left" w:pos="567"/>
              </w:tabs>
              <w:suppressAutoHyphens w:val="0"/>
              <w:spacing w:after="24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2 osobowy ze</w:t>
            </w:r>
            <w:r w:rsidR="00241F37">
              <w:rPr>
                <w:rFonts w:asciiTheme="minorHAnsi" w:hAnsiTheme="minorHAnsi" w:cs="Arial"/>
                <w:b/>
                <w:sz w:val="20"/>
                <w:szCs w:val="20"/>
              </w:rPr>
              <w:t xml:space="preserve"> śniadaniem</w:t>
            </w:r>
          </w:p>
        </w:tc>
        <w:tc>
          <w:tcPr>
            <w:tcW w:w="3209" w:type="dxa"/>
          </w:tcPr>
          <w:p w14:paraId="22616389" w14:textId="6863F473" w:rsidR="0062764C" w:rsidRDefault="0062764C" w:rsidP="00735455">
            <w:pPr>
              <w:widowControl/>
              <w:tabs>
                <w:tab w:val="left" w:pos="567"/>
              </w:tabs>
              <w:suppressAutoHyphens w:val="0"/>
              <w:spacing w:after="240"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092690">
              <w:rPr>
                <w:rFonts w:asciiTheme="minorHAnsi" w:hAnsiTheme="minorHAnsi" w:cs="Arial"/>
                <w:sz w:val="20"/>
                <w:szCs w:val="20"/>
              </w:rPr>
              <w:t>............................zł (słownie:.......................................................);</w:t>
            </w:r>
          </w:p>
        </w:tc>
        <w:tc>
          <w:tcPr>
            <w:tcW w:w="3210" w:type="dxa"/>
          </w:tcPr>
          <w:p w14:paraId="29134E8F" w14:textId="5EE9D9BD" w:rsidR="0062764C" w:rsidRDefault="0062764C" w:rsidP="0062764C">
            <w:pPr>
              <w:widowControl/>
              <w:tabs>
                <w:tab w:val="left" w:pos="567"/>
              </w:tabs>
              <w:suppressAutoHyphens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092690">
              <w:rPr>
                <w:rFonts w:asciiTheme="minorHAnsi" w:hAnsiTheme="minorHAnsi" w:cs="Arial"/>
                <w:sz w:val="20"/>
                <w:szCs w:val="20"/>
              </w:rPr>
              <w:t>…........................zł (słownie:.......................................................)</w:t>
            </w:r>
            <w:r w:rsidRPr="00092690">
              <w:rPr>
                <w:rStyle w:val="Odwoanieprzypisudolnego"/>
                <w:rFonts w:asciiTheme="minorHAnsi" w:hAnsiTheme="minorHAnsi" w:cs="Arial"/>
                <w:sz w:val="20"/>
                <w:szCs w:val="20"/>
              </w:rPr>
              <w:footnoteReference w:id="5"/>
            </w:r>
            <w:r>
              <w:rPr>
                <w:rFonts w:asciiTheme="minorHAnsi" w:hAnsiTheme="minorHAnsi" w:cs="Arial"/>
                <w:sz w:val="20"/>
                <w:szCs w:val="20"/>
              </w:rPr>
              <w:t>;</w:t>
            </w:r>
          </w:p>
        </w:tc>
      </w:tr>
    </w:tbl>
    <w:p w14:paraId="37AE5D40" w14:textId="77777777" w:rsidR="0062764C" w:rsidRDefault="0062764C" w:rsidP="0062764C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</w:p>
    <w:p w14:paraId="05CC24B7" w14:textId="77777777" w:rsidR="003E2CC5" w:rsidRPr="00817056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cena zawiera wszystkie koszty dostawy usługi;</w:t>
      </w:r>
    </w:p>
    <w:p w14:paraId="03A92280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akceptuję bez zastrzeżeń wzór umowy stanowią</w:t>
      </w:r>
      <w:r w:rsidR="00A610B8" w:rsidRPr="00817056">
        <w:rPr>
          <w:rFonts w:asciiTheme="minorHAnsi" w:hAnsiTheme="minorHAnsi" w:cs="Arial"/>
          <w:sz w:val="20"/>
          <w:szCs w:val="20"/>
        </w:rPr>
        <w:t>cy załącznik nr 2</w:t>
      </w:r>
      <w:r w:rsidR="008B7BA7" w:rsidRPr="00817056">
        <w:rPr>
          <w:rFonts w:asciiTheme="minorHAnsi" w:hAnsiTheme="minorHAnsi" w:cs="Arial"/>
          <w:sz w:val="20"/>
          <w:szCs w:val="20"/>
        </w:rPr>
        <w:t xml:space="preserve"> do zapytania ofertowego.</w:t>
      </w:r>
    </w:p>
    <w:p w14:paraId="0A9D4DD0" w14:textId="77777777"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</w:rPr>
      </w:pPr>
    </w:p>
    <w:p w14:paraId="4FBED8B6" w14:textId="77777777" w:rsidR="00577787" w:rsidRPr="00817056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 przypadku udzielenia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zamówienia zobowiązuję się 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do zawarcia pisemnej umowy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</w:t>
      </w:r>
      <w:r w:rsidR="007920FF" w:rsidRPr="00817056">
        <w:rPr>
          <w:rFonts w:asciiTheme="minorHAnsi" w:hAnsiTheme="minorHAnsi" w:cs="Arial"/>
          <w:sz w:val="20"/>
          <w:szCs w:val="20"/>
        </w:rPr>
        <w:t> </w:t>
      </w:r>
      <w:r w:rsidR="00577787" w:rsidRPr="00817056">
        <w:rPr>
          <w:rFonts w:asciiTheme="minorHAnsi" w:hAnsiTheme="minorHAnsi" w:cs="Arial"/>
          <w:sz w:val="20"/>
          <w:szCs w:val="20"/>
        </w:rPr>
        <w:t>terminie i miejscu wskazanym przez Zamawiającego</w:t>
      </w:r>
      <w:r w:rsidR="007920FF" w:rsidRPr="00817056">
        <w:rPr>
          <w:rFonts w:asciiTheme="minorHAnsi" w:hAnsiTheme="minorHAnsi" w:cs="Arial"/>
          <w:sz w:val="20"/>
          <w:szCs w:val="20"/>
        </w:rPr>
        <w:t>.</w:t>
      </w:r>
    </w:p>
    <w:p w14:paraId="678CA823" w14:textId="77777777" w:rsidR="00577787" w:rsidRPr="00817056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1A1B47BE" w14:textId="77777777" w:rsidR="003E2CC5" w:rsidRPr="00817056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lastRenderedPageBreak/>
        <w:t>Oświadczam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, że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zapoznałem</w:t>
      </w:r>
      <w:r w:rsidRPr="00817056">
        <w:rPr>
          <w:rFonts w:asciiTheme="minorHAnsi" w:hAnsiTheme="minorHAnsi" w:cs="Arial"/>
          <w:sz w:val="20"/>
          <w:szCs w:val="20"/>
        </w:rPr>
        <w:t xml:space="preserve"> się </w:t>
      </w:r>
      <w:r w:rsidR="00577787" w:rsidRPr="00817056">
        <w:rPr>
          <w:rFonts w:asciiTheme="minorHAnsi" w:hAnsiTheme="minorHAnsi" w:cs="Arial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817056">
        <w:rPr>
          <w:rFonts w:asciiTheme="minorHAnsi" w:hAnsiTheme="minorHAnsi" w:cs="Arial"/>
          <w:sz w:val="20"/>
          <w:szCs w:val="20"/>
        </w:rPr>
        <w:t xml:space="preserve"> </w:t>
      </w:r>
      <w:r w:rsidR="00577787" w:rsidRPr="00817056">
        <w:rPr>
          <w:rFonts w:asciiTheme="minorHAnsi" w:hAnsiTheme="minorHAnsi" w:cs="Arial"/>
          <w:sz w:val="20"/>
          <w:szCs w:val="20"/>
        </w:rPr>
        <w:t>nie może być przyczyną dodatkowych roszczeń finansowych.</w:t>
      </w:r>
    </w:p>
    <w:p w14:paraId="239C159F" w14:textId="77777777" w:rsidR="00577787" w:rsidRPr="00817056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Oświadczam, iż </w:t>
      </w:r>
      <w:r w:rsidRPr="00817056">
        <w:rPr>
          <w:rFonts w:asciiTheme="minorHAnsi" w:hAnsiTheme="minorHAnsi" w:cs="Arial"/>
          <w:b/>
          <w:sz w:val="20"/>
          <w:szCs w:val="20"/>
        </w:rPr>
        <w:t>nie jestem/jestem</w:t>
      </w:r>
      <w:r w:rsidRPr="00817056">
        <w:rPr>
          <w:rStyle w:val="Odwoanieprzypisudolnego"/>
          <w:rFonts w:asciiTheme="minorHAnsi" w:hAnsiTheme="minorHAnsi" w:cs="Arial"/>
          <w:b/>
          <w:sz w:val="20"/>
          <w:szCs w:val="20"/>
        </w:rPr>
        <w:footnoteReference w:id="6"/>
      </w:r>
      <w:r w:rsidR="003E2CC5" w:rsidRPr="00817056">
        <w:rPr>
          <w:rFonts w:asciiTheme="minorHAnsi" w:hAnsiTheme="minorHAnsi" w:cs="Arial"/>
          <w:sz w:val="20"/>
          <w:szCs w:val="20"/>
        </w:rPr>
        <w:t xml:space="preserve"> </w:t>
      </w:r>
      <w:r w:rsidRPr="00817056">
        <w:rPr>
          <w:rFonts w:asciiTheme="minorHAnsi" w:hAnsiTheme="minorHAnsi" w:cs="Arial"/>
          <w:sz w:val="20"/>
          <w:szCs w:val="20"/>
        </w:rPr>
        <w:t>powiązany osobowo lub kapitałowo z Zamawiającym. Przez powiązania osobowe lub kapitałowe rozumie się wzajemne powiąz</w:t>
      </w:r>
      <w:r w:rsidR="00A3387B">
        <w:rPr>
          <w:rFonts w:asciiTheme="minorHAnsi" w:hAnsiTheme="minorHAnsi" w:cs="Arial"/>
          <w:sz w:val="20"/>
          <w:szCs w:val="20"/>
        </w:rPr>
        <w:t xml:space="preserve">ania pomiędzy Zamawiającym lub </w:t>
      </w:r>
      <w:r w:rsidRPr="00817056">
        <w:rPr>
          <w:rFonts w:asciiTheme="minorHAnsi" w:hAnsiTheme="minorHAnsi" w:cs="Arial"/>
          <w:sz w:val="20"/>
          <w:szCs w:val="20"/>
        </w:rPr>
        <w:t xml:space="preserve">osobami upoważnionymi do zaciągania zobowiązań w imieniu Zamawiającego lub osobami wykonującymi w imieniu Zamawiającego czynności związane z przygotowaniem i przeprowadzeniem procedury wyboru Wykonawcy a Wykonawcą, </w:t>
      </w:r>
      <w:r w:rsidR="00A3387B">
        <w:rPr>
          <w:rFonts w:asciiTheme="minorHAnsi" w:hAnsiTheme="minorHAnsi" w:cs="Arial"/>
          <w:sz w:val="20"/>
          <w:szCs w:val="20"/>
        </w:rPr>
        <w:t xml:space="preserve">polegające w szczególności na: </w:t>
      </w:r>
    </w:p>
    <w:p w14:paraId="35F6472F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a)</w:t>
      </w:r>
      <w:r w:rsidRPr="00817056">
        <w:rPr>
          <w:rFonts w:asciiTheme="minorHAnsi" w:hAnsiTheme="minorHAnsi" w:cs="Arial"/>
          <w:sz w:val="20"/>
          <w:szCs w:val="20"/>
        </w:rPr>
        <w:tab/>
        <w:t>uczestniczeniu w spółce jako wspólnik spółki cywilnej lub spółki osobowej;</w:t>
      </w:r>
    </w:p>
    <w:p w14:paraId="4415A86C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b)</w:t>
      </w:r>
      <w:r w:rsidRPr="00817056">
        <w:rPr>
          <w:rFonts w:asciiTheme="minorHAnsi" w:hAnsiTheme="minorHAnsi" w:cs="Arial"/>
          <w:sz w:val="20"/>
          <w:szCs w:val="20"/>
        </w:rPr>
        <w:tab/>
        <w:t>posiadaniu co najmniej 10% udziałów lub akcji;</w:t>
      </w:r>
    </w:p>
    <w:p w14:paraId="0DEB029E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c)</w:t>
      </w:r>
      <w:r w:rsidRPr="00817056">
        <w:rPr>
          <w:rFonts w:asciiTheme="minorHAnsi" w:hAnsiTheme="minorHAnsi" w:cs="Arial"/>
          <w:sz w:val="20"/>
          <w:szCs w:val="20"/>
        </w:rPr>
        <w:tab/>
        <w:t>pełnieniu funkcji członka organu nadzorczego lub zarządzającego, prokurenta, pełnomocnika;</w:t>
      </w:r>
    </w:p>
    <w:p w14:paraId="0BD0108A" w14:textId="77777777" w:rsidR="00817056" w:rsidRPr="00817056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d)</w:t>
      </w:r>
      <w:r w:rsidRPr="00817056">
        <w:rPr>
          <w:rFonts w:asciiTheme="minorHAnsi" w:hAnsiTheme="minorHAnsi" w:cs="Arial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062C12CF" w14:textId="77777777" w:rsidR="003E2CC5" w:rsidRDefault="003E2CC5" w:rsidP="002A5A29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72CB5587" w14:textId="77777777" w:rsidR="00FA0991" w:rsidRPr="00817056" w:rsidRDefault="00FA0991" w:rsidP="002A5A2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817056" w14:paraId="31D2F5DD" w14:textId="77777777" w:rsidTr="00D85052">
        <w:tc>
          <w:tcPr>
            <w:tcW w:w="3150" w:type="dxa"/>
            <w:tcBorders>
              <w:top w:val="dotted" w:sz="4" w:space="0" w:color="auto"/>
            </w:tcBorders>
          </w:tcPr>
          <w:p w14:paraId="63DA4A64" w14:textId="77777777"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</w:t>
            </w:r>
            <w:r w:rsidR="00D85052" w:rsidRPr="00817056">
              <w:rPr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14:paraId="4864CB33" w14:textId="77777777"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5DD43A71" w14:textId="77777777" w:rsidR="00826C13" w:rsidRPr="00817056" w:rsidRDefault="003E2CC5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052EFFF2" w14:textId="77777777" w:rsidR="00817056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p w14:paraId="771DA686" w14:textId="6D0FAED0" w:rsidR="00817056" w:rsidRPr="00254700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</w:t>
      </w:r>
      <w:r w:rsidR="00861DEE">
        <w:rPr>
          <w:rFonts w:asciiTheme="minorHAnsi" w:hAnsiTheme="minorHAnsi" w:cstheme="minorHAnsi"/>
          <w:noProof/>
          <w:sz w:val="20"/>
          <w:szCs w:val="20"/>
        </w:rPr>
        <w:t xml:space="preserve"> 2</w:t>
      </w: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 oświadczam, że przyjmuję do wiadomości, iż:</w:t>
      </w:r>
    </w:p>
    <w:p w14:paraId="478A6B0D" w14:textId="77777777" w:rsidR="00817056" w:rsidRPr="005C4C4A" w:rsidRDefault="00817056" w:rsidP="005C4C4A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5C4C4A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5C4C4A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5C4C4A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5C4C4A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5C4C4A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14:paraId="24399BAE" w14:textId="77777777" w:rsidR="00817056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4700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14:paraId="5CA343F2" w14:textId="77777777" w:rsidR="006B2F6F" w:rsidRPr="00254700" w:rsidRDefault="006B2F6F" w:rsidP="006B2F6F">
      <w:pPr>
        <w:widowControl/>
        <w:tabs>
          <w:tab w:val="left" w:pos="284"/>
        </w:tabs>
        <w:suppressAutoHyphens w:val="0"/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58E5E01D" w14:textId="77777777" w:rsidR="00817056" w:rsidRPr="005A4F13" w:rsidRDefault="00817056" w:rsidP="00817056">
      <w:pPr>
        <w:widowControl/>
        <w:suppressAutoHyphens w:val="0"/>
        <w:spacing w:after="120" w:line="276" w:lineRule="auto"/>
        <w:jc w:val="both"/>
        <w:rPr>
          <w:rFonts w:ascii="Arial Narrow" w:hAnsi="Arial Narrow" w:cs="Arial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817056" w14:paraId="057AA891" w14:textId="77777777" w:rsidTr="009172DD">
        <w:tc>
          <w:tcPr>
            <w:tcW w:w="3150" w:type="dxa"/>
            <w:tcBorders>
              <w:top w:val="dotted" w:sz="4" w:space="0" w:color="auto"/>
            </w:tcBorders>
          </w:tcPr>
          <w:p w14:paraId="05D3AA6E" w14:textId="77777777"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14:paraId="243DF509" w14:textId="77777777"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77EE2126" w14:textId="77777777" w:rsidR="00817056" w:rsidRPr="00817056" w:rsidRDefault="00817056" w:rsidP="009172DD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4DA17C98" w14:textId="77777777" w:rsidR="00817056" w:rsidRPr="002A5A29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sectPr w:rsidR="00817056" w:rsidRPr="002A5A29" w:rsidSect="006B2F6F">
      <w:headerReference w:type="default" r:id="rId8"/>
      <w:footerReference w:type="default" r:id="rId9"/>
      <w:pgSz w:w="11906" w:h="16838"/>
      <w:pgMar w:top="1979" w:right="1134" w:bottom="1560" w:left="1134" w:header="1134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68D73B" w14:textId="77777777" w:rsidR="00FB6EE3" w:rsidRDefault="00FB6EE3">
      <w:r>
        <w:separator/>
      </w:r>
    </w:p>
  </w:endnote>
  <w:endnote w:type="continuationSeparator" w:id="0">
    <w:p w14:paraId="235C0159" w14:textId="77777777" w:rsidR="00FB6EE3" w:rsidRDefault="00FB6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AED8" w14:textId="65306A4D" w:rsidR="00826C13" w:rsidRDefault="00C61B3F" w:rsidP="00C61B3F">
    <w:pPr>
      <w:pStyle w:val="Stopka1"/>
      <w:tabs>
        <w:tab w:val="left" w:pos="9204"/>
        <w:tab w:val="left" w:pos="9912"/>
      </w:tabs>
      <w:jc w:val="center"/>
    </w:pPr>
    <w:r>
      <w:rPr>
        <w:noProof/>
      </w:rPr>
      <w:drawing>
        <wp:inline distT="0" distB="0" distL="0" distR="0" wp14:anchorId="0D6AE97D" wp14:editId="4B6FEE00">
          <wp:extent cx="5718412" cy="811661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2777" cy="826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FBF97" w14:textId="77777777" w:rsidR="00FB6EE3" w:rsidRDefault="00FB6EE3">
      <w:r>
        <w:separator/>
      </w:r>
    </w:p>
  </w:footnote>
  <w:footnote w:type="continuationSeparator" w:id="0">
    <w:p w14:paraId="0944A42A" w14:textId="77777777" w:rsidR="00FB6EE3" w:rsidRDefault="00FB6EE3">
      <w:r>
        <w:continuationSeparator/>
      </w:r>
    </w:p>
  </w:footnote>
  <w:footnote w:id="1">
    <w:p w14:paraId="7AF5DE21" w14:textId="425A6602" w:rsidR="00FA0991" w:rsidRPr="00A757AB" w:rsidRDefault="00FA0991" w:rsidP="00FA0991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tylko kwotę brutto (kwota netto=brutto).</w:t>
      </w:r>
    </w:p>
  </w:footnote>
  <w:footnote w:id="2">
    <w:p w14:paraId="241F93D5" w14:textId="1D9BEFBA" w:rsidR="00FA0991" w:rsidRPr="00A757AB" w:rsidRDefault="00FA0991" w:rsidP="00FA0991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tylko kwotę brutto (kwota netto=brutto).</w:t>
      </w:r>
    </w:p>
  </w:footnote>
  <w:footnote w:id="3">
    <w:p w14:paraId="7683ED8F" w14:textId="16FA457A" w:rsidR="00FA0991" w:rsidRPr="00A757AB" w:rsidRDefault="00FA0991" w:rsidP="00FA0991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tylko kwotę brutto (kwota netto=brutto).</w:t>
      </w:r>
    </w:p>
  </w:footnote>
  <w:footnote w:id="4">
    <w:p w14:paraId="3A891DE0" w14:textId="77777777" w:rsidR="0062764C" w:rsidRPr="00A757AB" w:rsidRDefault="0062764C" w:rsidP="0062764C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tylko kwotę brutto (kwota netto=brutto).</w:t>
      </w:r>
    </w:p>
  </w:footnote>
  <w:footnote w:id="5">
    <w:p w14:paraId="394BDABD" w14:textId="77777777" w:rsidR="0062764C" w:rsidRPr="00A757AB" w:rsidRDefault="0062764C" w:rsidP="0062764C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tylko kwotę brutto (kwota netto=brutto).</w:t>
      </w:r>
    </w:p>
  </w:footnote>
  <w:footnote w:id="6">
    <w:p w14:paraId="17CF8F46" w14:textId="77777777" w:rsidR="00826C13" w:rsidRDefault="00826C13" w:rsidP="00817056">
      <w:pPr>
        <w:pStyle w:val="Tekstprzypisudolnego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65A68" w14:textId="77777777"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 wp14:anchorId="767CAABB" wp14:editId="27AECC7C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1" name="Obraz 1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3"/>
  </w:num>
  <w:num w:numId="9">
    <w:abstractNumId w:val="6"/>
  </w:num>
  <w:num w:numId="10">
    <w:abstractNumId w:val="7"/>
  </w:num>
  <w:num w:numId="11">
    <w:abstractNumId w:val="5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5F4D"/>
    <w:rsid w:val="00092690"/>
    <w:rsid w:val="000A3F20"/>
    <w:rsid w:val="000B3D63"/>
    <w:rsid w:val="0010119B"/>
    <w:rsid w:val="00114F60"/>
    <w:rsid w:val="001218F6"/>
    <w:rsid w:val="00175EB0"/>
    <w:rsid w:val="00186B34"/>
    <w:rsid w:val="001B66C1"/>
    <w:rsid w:val="001C68E4"/>
    <w:rsid w:val="001D28C8"/>
    <w:rsid w:val="001D3BC3"/>
    <w:rsid w:val="001F132C"/>
    <w:rsid w:val="0020705E"/>
    <w:rsid w:val="00212646"/>
    <w:rsid w:val="002232AD"/>
    <w:rsid w:val="00227A4D"/>
    <w:rsid w:val="00241F37"/>
    <w:rsid w:val="00253359"/>
    <w:rsid w:val="00254700"/>
    <w:rsid w:val="0026182A"/>
    <w:rsid w:val="002676BB"/>
    <w:rsid w:val="002946D2"/>
    <w:rsid w:val="002A5A29"/>
    <w:rsid w:val="002A64F2"/>
    <w:rsid w:val="002B173E"/>
    <w:rsid w:val="002C4F97"/>
    <w:rsid w:val="002E4688"/>
    <w:rsid w:val="002F2AC6"/>
    <w:rsid w:val="002F425E"/>
    <w:rsid w:val="00314606"/>
    <w:rsid w:val="00317CE5"/>
    <w:rsid w:val="00317D47"/>
    <w:rsid w:val="00321CC5"/>
    <w:rsid w:val="00326003"/>
    <w:rsid w:val="00331E24"/>
    <w:rsid w:val="003358E6"/>
    <w:rsid w:val="003376BD"/>
    <w:rsid w:val="0035655E"/>
    <w:rsid w:val="0037323F"/>
    <w:rsid w:val="003B6E5C"/>
    <w:rsid w:val="003C30D2"/>
    <w:rsid w:val="003E2CC5"/>
    <w:rsid w:val="004075BB"/>
    <w:rsid w:val="00407E6E"/>
    <w:rsid w:val="00425B2B"/>
    <w:rsid w:val="0043669E"/>
    <w:rsid w:val="004644F7"/>
    <w:rsid w:val="0047288E"/>
    <w:rsid w:val="0048231A"/>
    <w:rsid w:val="004954D5"/>
    <w:rsid w:val="004A5BF7"/>
    <w:rsid w:val="004A7A7E"/>
    <w:rsid w:val="004C14B2"/>
    <w:rsid w:val="004C4273"/>
    <w:rsid w:val="004E1BBB"/>
    <w:rsid w:val="004F0F73"/>
    <w:rsid w:val="004F51D4"/>
    <w:rsid w:val="00506E5B"/>
    <w:rsid w:val="00524780"/>
    <w:rsid w:val="00531D6C"/>
    <w:rsid w:val="005376A9"/>
    <w:rsid w:val="00563D16"/>
    <w:rsid w:val="00577787"/>
    <w:rsid w:val="005974B8"/>
    <w:rsid w:val="005A5C66"/>
    <w:rsid w:val="005B08D6"/>
    <w:rsid w:val="005B50EE"/>
    <w:rsid w:val="005C4C4A"/>
    <w:rsid w:val="005E7F80"/>
    <w:rsid w:val="005F0EB5"/>
    <w:rsid w:val="0061433E"/>
    <w:rsid w:val="006268E0"/>
    <w:rsid w:val="0062764C"/>
    <w:rsid w:val="006767F8"/>
    <w:rsid w:val="00681F7B"/>
    <w:rsid w:val="006A3898"/>
    <w:rsid w:val="006A75D1"/>
    <w:rsid w:val="006B2F6F"/>
    <w:rsid w:val="006C5104"/>
    <w:rsid w:val="006C7CB7"/>
    <w:rsid w:val="006D1BDC"/>
    <w:rsid w:val="006D74C3"/>
    <w:rsid w:val="006E0717"/>
    <w:rsid w:val="006E259C"/>
    <w:rsid w:val="00717B26"/>
    <w:rsid w:val="00724693"/>
    <w:rsid w:val="00742DE2"/>
    <w:rsid w:val="00755702"/>
    <w:rsid w:val="007606ED"/>
    <w:rsid w:val="00772BAB"/>
    <w:rsid w:val="00777399"/>
    <w:rsid w:val="00777D2D"/>
    <w:rsid w:val="007920FF"/>
    <w:rsid w:val="007924BB"/>
    <w:rsid w:val="007B06DE"/>
    <w:rsid w:val="007E5BA5"/>
    <w:rsid w:val="007F3ED4"/>
    <w:rsid w:val="00804196"/>
    <w:rsid w:val="00817056"/>
    <w:rsid w:val="00826C13"/>
    <w:rsid w:val="008438B5"/>
    <w:rsid w:val="00861DEE"/>
    <w:rsid w:val="00870908"/>
    <w:rsid w:val="00870D38"/>
    <w:rsid w:val="0087371A"/>
    <w:rsid w:val="00874313"/>
    <w:rsid w:val="00875E78"/>
    <w:rsid w:val="00877E3C"/>
    <w:rsid w:val="00886B0A"/>
    <w:rsid w:val="008954F6"/>
    <w:rsid w:val="008A401E"/>
    <w:rsid w:val="008B7BA7"/>
    <w:rsid w:val="008C341F"/>
    <w:rsid w:val="008D72E3"/>
    <w:rsid w:val="008D742A"/>
    <w:rsid w:val="008D76B2"/>
    <w:rsid w:val="008E13A7"/>
    <w:rsid w:val="008E45C6"/>
    <w:rsid w:val="00933228"/>
    <w:rsid w:val="00947AAE"/>
    <w:rsid w:val="00984244"/>
    <w:rsid w:val="00985B81"/>
    <w:rsid w:val="009A6ED4"/>
    <w:rsid w:val="009B307B"/>
    <w:rsid w:val="009C70D1"/>
    <w:rsid w:val="009D7F7F"/>
    <w:rsid w:val="009F06CE"/>
    <w:rsid w:val="00A3387B"/>
    <w:rsid w:val="00A428C3"/>
    <w:rsid w:val="00A505A6"/>
    <w:rsid w:val="00A53DAC"/>
    <w:rsid w:val="00A610B8"/>
    <w:rsid w:val="00A757AB"/>
    <w:rsid w:val="00A77F50"/>
    <w:rsid w:val="00A826DB"/>
    <w:rsid w:val="00A94A59"/>
    <w:rsid w:val="00AA4380"/>
    <w:rsid w:val="00AA5DCD"/>
    <w:rsid w:val="00AD5682"/>
    <w:rsid w:val="00AE2F06"/>
    <w:rsid w:val="00B038C7"/>
    <w:rsid w:val="00B5092B"/>
    <w:rsid w:val="00B85E2C"/>
    <w:rsid w:val="00BC0786"/>
    <w:rsid w:val="00BC5E65"/>
    <w:rsid w:val="00BC62C0"/>
    <w:rsid w:val="00BD0DDD"/>
    <w:rsid w:val="00C407E1"/>
    <w:rsid w:val="00C4341B"/>
    <w:rsid w:val="00C501FF"/>
    <w:rsid w:val="00C56F04"/>
    <w:rsid w:val="00C61B3F"/>
    <w:rsid w:val="00C70ED8"/>
    <w:rsid w:val="00C845E1"/>
    <w:rsid w:val="00C96F46"/>
    <w:rsid w:val="00CA052E"/>
    <w:rsid w:val="00D023FE"/>
    <w:rsid w:val="00D179B6"/>
    <w:rsid w:val="00D2677B"/>
    <w:rsid w:val="00D62A9B"/>
    <w:rsid w:val="00D637A7"/>
    <w:rsid w:val="00D7229E"/>
    <w:rsid w:val="00D74F94"/>
    <w:rsid w:val="00D85052"/>
    <w:rsid w:val="00DB34F0"/>
    <w:rsid w:val="00DC4610"/>
    <w:rsid w:val="00E0430C"/>
    <w:rsid w:val="00E0759D"/>
    <w:rsid w:val="00E15892"/>
    <w:rsid w:val="00E20285"/>
    <w:rsid w:val="00E25CDF"/>
    <w:rsid w:val="00E34636"/>
    <w:rsid w:val="00E41322"/>
    <w:rsid w:val="00E43D02"/>
    <w:rsid w:val="00E45428"/>
    <w:rsid w:val="00E55A49"/>
    <w:rsid w:val="00E81FE6"/>
    <w:rsid w:val="00E904E1"/>
    <w:rsid w:val="00EA3CF6"/>
    <w:rsid w:val="00EB02A4"/>
    <w:rsid w:val="00EB1A37"/>
    <w:rsid w:val="00ED3D16"/>
    <w:rsid w:val="00ED6A48"/>
    <w:rsid w:val="00EE1D26"/>
    <w:rsid w:val="00F011C7"/>
    <w:rsid w:val="00F073D4"/>
    <w:rsid w:val="00F11F7A"/>
    <w:rsid w:val="00F46A8B"/>
    <w:rsid w:val="00F56B88"/>
    <w:rsid w:val="00F57674"/>
    <w:rsid w:val="00F7142D"/>
    <w:rsid w:val="00F93688"/>
    <w:rsid w:val="00FA0991"/>
    <w:rsid w:val="00FB6EE3"/>
    <w:rsid w:val="00FF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B79AF5F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table" w:styleId="Tabela-Siatka">
    <w:name w:val="Table Grid"/>
    <w:basedOn w:val="Standardowy"/>
    <w:uiPriority w:val="59"/>
    <w:rsid w:val="00FA0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ze">
    <w:name w:val="size"/>
    <w:basedOn w:val="Domylnaczcionkaakapitu"/>
    <w:rsid w:val="00464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6AC1C-2E51-4C2A-B734-56F260975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796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56</cp:revision>
  <cp:lastPrinted>2016-08-10T13:03:00Z</cp:lastPrinted>
  <dcterms:created xsi:type="dcterms:W3CDTF">2018-06-26T11:28:00Z</dcterms:created>
  <dcterms:modified xsi:type="dcterms:W3CDTF">2021-08-31T12:51:00Z</dcterms:modified>
</cp:coreProperties>
</file>