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4E7D15F6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2676BB">
        <w:rPr>
          <w:rFonts w:ascii="Calibri" w:hAnsi="Calibri"/>
          <w:sz w:val="20"/>
          <w:szCs w:val="22"/>
        </w:rPr>
        <w:t>0</w:t>
      </w:r>
      <w:r w:rsidR="00092690">
        <w:rPr>
          <w:rFonts w:ascii="Calibri" w:hAnsi="Calibri"/>
          <w:sz w:val="20"/>
          <w:szCs w:val="22"/>
        </w:rPr>
        <w:t>2</w:t>
      </w:r>
      <w:r w:rsidR="002676BB">
        <w:rPr>
          <w:rFonts w:ascii="Calibri" w:hAnsi="Calibri"/>
          <w:sz w:val="20"/>
          <w:szCs w:val="22"/>
        </w:rPr>
        <w:t>.06.</w:t>
      </w:r>
      <w:r w:rsidR="003B6E5C">
        <w:rPr>
          <w:rFonts w:ascii="Calibri" w:hAnsi="Calibri"/>
          <w:sz w:val="20"/>
          <w:szCs w:val="22"/>
        </w:rPr>
        <w:t>2021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4914F984" w14:textId="21E0C562" w:rsidR="00777D2D" w:rsidRPr="00E81FE6" w:rsidRDefault="00B038C7" w:rsidP="00E81FE6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2B173E">
        <w:rPr>
          <w:rFonts w:asciiTheme="minorHAnsi" w:hAnsiTheme="minorHAnsi"/>
          <w:b/>
          <w:bCs/>
          <w:sz w:val="22"/>
          <w:szCs w:val="22"/>
        </w:rPr>
        <w:t>5</w:t>
      </w:r>
      <w:r w:rsidR="003B6E5C">
        <w:rPr>
          <w:rFonts w:asciiTheme="minorHAnsi" w:hAnsiTheme="minorHAnsi"/>
          <w:b/>
          <w:bCs/>
          <w:sz w:val="22"/>
          <w:szCs w:val="22"/>
        </w:rPr>
        <w:t>/2021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5F6376A9" w14:textId="2386AD93" w:rsidR="002F425E" w:rsidRPr="002676BB" w:rsidRDefault="00577787" w:rsidP="005C4C4A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8A1A2F" w14:textId="4CBAE63E" w:rsidR="00092690" w:rsidRPr="00092690" w:rsidRDefault="002B173E" w:rsidP="002B173E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 xml:space="preserve">wynagrodzenie za jednostkę </w:t>
      </w:r>
      <w:r w:rsidRPr="00092690">
        <w:rPr>
          <w:rFonts w:asciiTheme="minorHAnsi" w:hAnsiTheme="minorHAnsi" w:cstheme="minorHAnsi"/>
          <w:sz w:val="20"/>
          <w:szCs w:val="20"/>
        </w:rPr>
        <w:t xml:space="preserve">miary </w:t>
      </w:r>
      <w:r w:rsidR="00FF5819">
        <w:rPr>
          <w:rFonts w:asciiTheme="minorHAnsi" w:hAnsiTheme="minorHAnsi" w:cstheme="minorHAnsi"/>
          <w:sz w:val="20"/>
          <w:szCs w:val="20"/>
        </w:rPr>
        <w:t>(</w:t>
      </w:r>
      <w:r w:rsidR="00092690">
        <w:rPr>
          <w:rFonts w:asciiTheme="minorHAnsi" w:hAnsiTheme="minorHAnsi" w:cstheme="minorHAnsi"/>
          <w:sz w:val="20"/>
          <w:szCs w:val="20"/>
        </w:rPr>
        <w:t>cena za dwudniowy pobyt</w:t>
      </w:r>
      <w:r w:rsidR="00FF5819">
        <w:rPr>
          <w:rFonts w:asciiTheme="minorHAnsi" w:hAnsiTheme="minorHAnsi" w:cstheme="minorHAnsi"/>
          <w:sz w:val="20"/>
          <w:szCs w:val="20"/>
        </w:rPr>
        <w:t xml:space="preserve"> z wyżywieniem dla 1 osoby</w:t>
      </w:r>
      <w:r w:rsidR="00092690">
        <w:rPr>
          <w:rFonts w:asciiTheme="minorHAnsi" w:hAnsiTheme="minorHAnsi" w:cstheme="minorHAnsi"/>
          <w:sz w:val="20"/>
          <w:szCs w:val="20"/>
        </w:rPr>
        <w:t>) wynosi: ………………</w:t>
      </w:r>
    </w:p>
    <w:p w14:paraId="761CD701" w14:textId="77777777" w:rsidR="00092690" w:rsidRPr="00092690" w:rsidRDefault="00092690" w:rsidP="00092690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>a) cena netto ............................zł (słownie:.......................................................);</w:t>
      </w:r>
    </w:p>
    <w:p w14:paraId="47349BA6" w14:textId="4B712578" w:rsidR="00092690" w:rsidRDefault="00092690" w:rsidP="00092690">
      <w:pPr>
        <w:widowControl/>
        <w:tabs>
          <w:tab w:val="left" w:pos="567"/>
        </w:tabs>
        <w:suppressAutoHyphens w:val="0"/>
        <w:spacing w:after="240"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>b) cena brutto …........................zł (słownie:.......................................................) ;</w:t>
      </w:r>
    </w:p>
    <w:p w14:paraId="25096925" w14:textId="7C9EACFA" w:rsidR="006B2F6F" w:rsidRPr="00092690" w:rsidRDefault="006B2F6F" w:rsidP="00092690">
      <w:pPr>
        <w:widowControl/>
        <w:tabs>
          <w:tab w:val="left" w:pos="567"/>
        </w:tabs>
        <w:suppressAutoHyphens w:val="0"/>
        <w:spacing w:after="240"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Na potrzeby późniejszych rozliczeń, proszę wyodrębnić koszty jednostkowe: </w:t>
      </w:r>
    </w:p>
    <w:p w14:paraId="6AEAD645" w14:textId="488320B7" w:rsidR="002B173E" w:rsidRPr="00092690" w:rsidRDefault="00092690" w:rsidP="002B173E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 xml:space="preserve">wynagrodzenie za jednostkę </w:t>
      </w:r>
      <w:r w:rsidRPr="00092690">
        <w:rPr>
          <w:rFonts w:asciiTheme="minorHAnsi" w:hAnsiTheme="minorHAnsi" w:cstheme="minorHAnsi"/>
          <w:sz w:val="20"/>
          <w:szCs w:val="20"/>
        </w:rPr>
        <w:t xml:space="preserve">miary </w:t>
      </w:r>
      <w:r w:rsidR="002B173E" w:rsidRPr="00092690">
        <w:rPr>
          <w:rFonts w:asciiTheme="minorHAnsi" w:hAnsiTheme="minorHAnsi" w:cstheme="minorHAnsi"/>
          <w:sz w:val="20"/>
          <w:szCs w:val="20"/>
        </w:rPr>
        <w:t>(</w:t>
      </w:r>
      <w:r w:rsidR="00E81FE6" w:rsidRPr="00092690">
        <w:rPr>
          <w:rFonts w:asciiTheme="minorHAnsi" w:hAnsiTheme="minorHAnsi" w:cstheme="minorHAnsi"/>
          <w:sz w:val="20"/>
          <w:szCs w:val="20"/>
        </w:rPr>
        <w:t xml:space="preserve">koszt wyżywienia 1 osoby za 1 dzień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E81FE6" w:rsidRPr="00092690">
        <w:rPr>
          <w:rFonts w:asciiTheme="minorHAnsi" w:hAnsiTheme="minorHAnsi" w:cstheme="minorHAnsi"/>
          <w:sz w:val="20"/>
          <w:szCs w:val="20"/>
        </w:rPr>
        <w:t>obiad, kolacja, przerw</w:t>
      </w:r>
      <w:r>
        <w:rPr>
          <w:rFonts w:asciiTheme="minorHAnsi" w:hAnsiTheme="minorHAnsi" w:cstheme="minorHAnsi"/>
          <w:sz w:val="20"/>
          <w:szCs w:val="20"/>
        </w:rPr>
        <w:t>a</w:t>
      </w:r>
      <w:r w:rsidR="00E81FE6" w:rsidRPr="00092690">
        <w:rPr>
          <w:rFonts w:asciiTheme="minorHAnsi" w:hAnsiTheme="minorHAnsi" w:cstheme="minorHAnsi"/>
          <w:sz w:val="20"/>
          <w:szCs w:val="20"/>
        </w:rPr>
        <w:t xml:space="preserve"> kawow</w:t>
      </w:r>
      <w:r>
        <w:rPr>
          <w:rFonts w:asciiTheme="minorHAnsi" w:hAnsiTheme="minorHAnsi" w:cstheme="minorHAnsi"/>
          <w:sz w:val="20"/>
          <w:szCs w:val="20"/>
        </w:rPr>
        <w:t>a</w:t>
      </w:r>
      <w:r w:rsidR="00E81FE6" w:rsidRPr="00092690">
        <w:rPr>
          <w:rFonts w:asciiTheme="minorHAnsi" w:hAnsiTheme="minorHAnsi" w:cstheme="minorHAnsi"/>
          <w:sz w:val="20"/>
          <w:szCs w:val="20"/>
        </w:rPr>
        <w:t>)</w:t>
      </w:r>
      <w:r w:rsidR="002B173E" w:rsidRPr="00092690">
        <w:rPr>
          <w:rFonts w:asciiTheme="minorHAnsi" w:hAnsiTheme="minorHAnsi" w:cs="Arial"/>
          <w:sz w:val="20"/>
          <w:szCs w:val="20"/>
        </w:rPr>
        <w:t xml:space="preserve"> wynosi: .................. </w:t>
      </w:r>
    </w:p>
    <w:p w14:paraId="4E2AF4E6" w14:textId="77777777" w:rsidR="002B173E" w:rsidRPr="00092690" w:rsidRDefault="002B173E" w:rsidP="002B173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>a) cena netto ............................zł (słownie:.......................................................);</w:t>
      </w:r>
    </w:p>
    <w:p w14:paraId="610201AE" w14:textId="77777777" w:rsidR="002B173E" w:rsidRPr="00092690" w:rsidRDefault="002B173E" w:rsidP="002B173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>b) cena brutto …........................zł (słownie:.......................................................)</w:t>
      </w:r>
      <w:r w:rsidRPr="00092690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092690">
        <w:rPr>
          <w:rFonts w:asciiTheme="minorHAnsi" w:hAnsiTheme="minorHAnsi" w:cs="Arial"/>
          <w:sz w:val="20"/>
          <w:szCs w:val="20"/>
        </w:rPr>
        <w:t>;</w:t>
      </w:r>
    </w:p>
    <w:p w14:paraId="39874183" w14:textId="77777777" w:rsidR="002B173E" w:rsidRPr="00092690" w:rsidRDefault="002B173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EEF828" w14:textId="07EB43E5" w:rsidR="00E81FE6" w:rsidRPr="00092690" w:rsidRDefault="00E81FE6" w:rsidP="00E81FE6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 xml:space="preserve">wynagrodzenie za jednostkę miary </w:t>
      </w:r>
      <w:r w:rsidRPr="00092690">
        <w:rPr>
          <w:rFonts w:asciiTheme="minorHAnsi" w:hAnsiTheme="minorHAnsi" w:cstheme="minorHAnsi"/>
          <w:sz w:val="20"/>
          <w:szCs w:val="20"/>
        </w:rPr>
        <w:t xml:space="preserve">(cena za pokój 1-osobowy lub 2-osobowy do </w:t>
      </w:r>
      <w:r w:rsidR="00092690">
        <w:rPr>
          <w:rFonts w:asciiTheme="minorHAnsi" w:hAnsiTheme="minorHAnsi" w:cstheme="minorHAnsi"/>
          <w:sz w:val="20"/>
          <w:szCs w:val="20"/>
        </w:rPr>
        <w:t>pojedynczego wykorzystania za 1</w:t>
      </w:r>
      <w:r w:rsidRPr="00092690">
        <w:rPr>
          <w:rFonts w:asciiTheme="minorHAnsi" w:hAnsiTheme="minorHAnsi" w:cstheme="minorHAnsi"/>
          <w:sz w:val="20"/>
          <w:szCs w:val="20"/>
        </w:rPr>
        <w:t xml:space="preserve"> dobę (ze śniadaniem dla jednej osoby)</w:t>
      </w:r>
      <w:r w:rsidRPr="00092690">
        <w:rPr>
          <w:rFonts w:asciiTheme="minorHAnsi" w:hAnsiTheme="minorHAnsi" w:cs="Arial"/>
          <w:sz w:val="20"/>
          <w:szCs w:val="20"/>
        </w:rPr>
        <w:t xml:space="preserve"> wynosi: .................. </w:t>
      </w:r>
    </w:p>
    <w:p w14:paraId="37B2E2A9" w14:textId="77777777" w:rsidR="00E81FE6" w:rsidRPr="00092690" w:rsidRDefault="00E81FE6" w:rsidP="00E81FE6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>a) cena netto ............................zł (słownie:.......................................................);</w:t>
      </w:r>
    </w:p>
    <w:p w14:paraId="64AE35D9" w14:textId="77777777" w:rsidR="00E81FE6" w:rsidRPr="00092690" w:rsidRDefault="00E81FE6" w:rsidP="00E81FE6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>b) cena brutto …........................zł (słownie:.......................................................)</w:t>
      </w:r>
      <w:r w:rsidRPr="00092690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Pr="00092690">
        <w:rPr>
          <w:rFonts w:asciiTheme="minorHAnsi" w:hAnsiTheme="minorHAnsi" w:cs="Arial"/>
          <w:sz w:val="20"/>
          <w:szCs w:val="20"/>
        </w:rPr>
        <w:t>;</w:t>
      </w: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05B985FF" w14:textId="3DB1782B" w:rsidR="005A5C66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3DE1454B" w14:textId="698AECB0" w:rsidR="003E2CC5" w:rsidRDefault="005A5C66" w:rsidP="00092690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CA343F2" w14:textId="77777777" w:rsidR="006B2F6F" w:rsidRPr="00254700" w:rsidRDefault="006B2F6F" w:rsidP="006B2F6F">
      <w:pPr>
        <w:widowControl/>
        <w:tabs>
          <w:tab w:val="left" w:pos="284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6B2F6F">
      <w:headerReference w:type="default" r:id="rId8"/>
      <w:footerReference w:type="default" r:id="rId9"/>
      <w:pgSz w:w="11906" w:h="16838"/>
      <w:pgMar w:top="1979" w:right="1134" w:bottom="1560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25076028" w14:textId="77777777" w:rsidR="002B173E" w:rsidRPr="00A757AB" w:rsidRDefault="002B173E" w:rsidP="002B173E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0A54B87A" w14:textId="77777777" w:rsidR="00E81FE6" w:rsidRPr="00A757AB" w:rsidRDefault="00E81FE6" w:rsidP="00E81FE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1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92690"/>
    <w:rsid w:val="000B3D63"/>
    <w:rsid w:val="0010119B"/>
    <w:rsid w:val="00114F60"/>
    <w:rsid w:val="001218F6"/>
    <w:rsid w:val="00175EB0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676BB"/>
    <w:rsid w:val="002946D2"/>
    <w:rsid w:val="002A5A29"/>
    <w:rsid w:val="002A64F2"/>
    <w:rsid w:val="002B173E"/>
    <w:rsid w:val="002C4F97"/>
    <w:rsid w:val="002F2AC6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1D6C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B2F6F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25CDF"/>
    <w:rsid w:val="00E34636"/>
    <w:rsid w:val="00E41322"/>
    <w:rsid w:val="00E43D02"/>
    <w:rsid w:val="00E45428"/>
    <w:rsid w:val="00E55A49"/>
    <w:rsid w:val="00E81FE6"/>
    <w:rsid w:val="00E904E1"/>
    <w:rsid w:val="00EA3CF6"/>
    <w:rsid w:val="00EB02A4"/>
    <w:rsid w:val="00EB1A37"/>
    <w:rsid w:val="00ED6A48"/>
    <w:rsid w:val="00EE1D26"/>
    <w:rsid w:val="00F011C7"/>
    <w:rsid w:val="00F073D4"/>
    <w:rsid w:val="00F11F7A"/>
    <w:rsid w:val="00F46A8B"/>
    <w:rsid w:val="00F56B88"/>
    <w:rsid w:val="00F57674"/>
    <w:rsid w:val="00F7142D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5819-2CD0-46B6-B662-33248052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632</Words>
  <Characters>4024</Characters>
  <Application>Microsoft Office Word</Application>
  <DocSecurity>0</DocSecurity>
  <Lines>78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46</cp:revision>
  <cp:lastPrinted>2016-08-10T13:03:00Z</cp:lastPrinted>
  <dcterms:created xsi:type="dcterms:W3CDTF">2018-06-26T11:28:00Z</dcterms:created>
  <dcterms:modified xsi:type="dcterms:W3CDTF">2021-06-02T08:51:00Z</dcterms:modified>
</cp:coreProperties>
</file>