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32F4A6B6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5C4C4A">
        <w:rPr>
          <w:rFonts w:ascii="Calibri" w:hAnsi="Calibri"/>
          <w:sz w:val="20"/>
          <w:szCs w:val="22"/>
        </w:rPr>
        <w:t xml:space="preserve">z dnia </w:t>
      </w:r>
      <w:r w:rsidR="00D16577">
        <w:rPr>
          <w:rFonts w:ascii="Calibri" w:hAnsi="Calibri"/>
          <w:sz w:val="20"/>
          <w:szCs w:val="22"/>
        </w:rPr>
        <w:t>09.04</w:t>
      </w:r>
      <w:r w:rsidR="00624BC8">
        <w:rPr>
          <w:rFonts w:ascii="Calibri" w:hAnsi="Calibri"/>
          <w:sz w:val="20"/>
          <w:szCs w:val="22"/>
        </w:rPr>
        <w:t>.2020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650C43D1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D16577">
        <w:rPr>
          <w:rFonts w:asciiTheme="minorHAnsi" w:hAnsiTheme="minorHAnsi"/>
          <w:b/>
          <w:bCs/>
          <w:sz w:val="22"/>
          <w:szCs w:val="22"/>
        </w:rPr>
        <w:t>NR 6</w:t>
      </w:r>
      <w:bookmarkStart w:id="0" w:name="_GoBack"/>
      <w:bookmarkEnd w:id="0"/>
      <w:r w:rsidR="00624BC8">
        <w:rPr>
          <w:rFonts w:asciiTheme="minorHAnsi" w:hAnsiTheme="minorHAnsi"/>
          <w:b/>
          <w:bCs/>
          <w:sz w:val="22"/>
          <w:szCs w:val="22"/>
        </w:rPr>
        <w:t>/2020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D2CC29D" w14:textId="77777777" w:rsidR="002F425E" w:rsidRDefault="002F425E" w:rsidP="002F425E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>
        <w:rPr>
          <w:rFonts w:asciiTheme="minorHAnsi" w:hAnsiTheme="minorHAnsi" w:cs="Arial"/>
          <w:sz w:val="20"/>
          <w:szCs w:val="20"/>
        </w:rPr>
        <w:t>nie za jednostkę miary (godzina zegarowa</w:t>
      </w:r>
      <w:r w:rsidRPr="00817056">
        <w:rPr>
          <w:rFonts w:asciiTheme="minorHAnsi" w:hAnsiTheme="minorHAnsi" w:cs="Arial"/>
          <w:sz w:val="20"/>
          <w:szCs w:val="20"/>
        </w:rPr>
        <w:t xml:space="preserve">) </w:t>
      </w:r>
      <w:r w:rsidRPr="000E0BF1">
        <w:rPr>
          <w:rFonts w:asciiTheme="minorHAnsi" w:hAnsiTheme="minorHAnsi" w:cs="Arial"/>
          <w:sz w:val="20"/>
          <w:szCs w:val="20"/>
        </w:rPr>
        <w:t xml:space="preserve">wynosi:.................. </w:t>
      </w:r>
      <w:r>
        <w:rPr>
          <w:rFonts w:asciiTheme="minorHAnsi" w:hAnsiTheme="minorHAnsi" w:cs="Arial"/>
          <w:sz w:val="20"/>
          <w:szCs w:val="20"/>
        </w:rPr>
        <w:t xml:space="preserve">zł </w:t>
      </w:r>
    </w:p>
    <w:p w14:paraId="5932CF2F" w14:textId="77777777" w:rsidR="002F425E" w:rsidRPr="002F425E" w:rsidRDefault="002F425E" w:rsidP="002F425E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eastAsia="Calibri" w:hAnsiTheme="minorHAnsi" w:cs="Arial"/>
          <w:kern w:val="0"/>
          <w:sz w:val="20"/>
          <w:szCs w:val="20"/>
          <w:lang w:val="en-US" w:eastAsia="en-US" w:bidi="ar-SA"/>
        </w:rPr>
        <w:tab/>
      </w:r>
      <w:r w:rsidRPr="002F425E">
        <w:rPr>
          <w:rFonts w:asciiTheme="minorHAnsi" w:hAnsiTheme="minorHAnsi" w:cs="Arial"/>
          <w:b/>
          <w:sz w:val="20"/>
          <w:szCs w:val="20"/>
        </w:rPr>
        <w:t>w zakresie doradztwa finansowego</w:t>
      </w:r>
    </w:p>
    <w:p w14:paraId="0D43293A" w14:textId="77777777" w:rsidR="002F425E" w:rsidRPr="00817056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 cena netto za jednostkę miary............................zł (słownie:.......................................................);</w:t>
      </w:r>
    </w:p>
    <w:p w14:paraId="5F6376A9" w14:textId="131FF8C7" w:rsidR="002F425E" w:rsidRPr="00817056" w:rsidRDefault="002F425E" w:rsidP="00624BC8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 cena brutto za jednostkę miary ...............zł (słownie:...............................................................)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;</w:t>
      </w: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39B67" w14:textId="77777777" w:rsidR="0028726B" w:rsidRDefault="0028726B">
      <w:r>
        <w:separator/>
      </w:r>
    </w:p>
  </w:endnote>
  <w:endnote w:type="continuationSeparator" w:id="0">
    <w:p w14:paraId="6FE9E879" w14:textId="77777777" w:rsidR="0028726B" w:rsidRDefault="0028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87964" w14:textId="77777777" w:rsidR="0028726B" w:rsidRDefault="0028726B">
      <w:r>
        <w:separator/>
      </w:r>
    </w:p>
  </w:footnote>
  <w:footnote w:type="continuationSeparator" w:id="0">
    <w:p w14:paraId="6665F7F2" w14:textId="77777777" w:rsidR="0028726B" w:rsidRDefault="0028726B">
      <w:r>
        <w:continuationSeparator/>
      </w:r>
    </w:p>
  </w:footnote>
  <w:footnote w:id="1">
    <w:p w14:paraId="3A28E3E1" w14:textId="77777777" w:rsidR="002F425E" w:rsidRPr="00A757AB" w:rsidRDefault="002F425E" w:rsidP="002F425E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8726B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4BC8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6577"/>
    <w:rsid w:val="00D179B6"/>
    <w:rsid w:val="00D2677B"/>
    <w:rsid w:val="00D276D5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9873-5341-4B20-85F6-6EECED23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21</cp:revision>
  <cp:lastPrinted>2016-08-10T13:03:00Z</cp:lastPrinted>
  <dcterms:created xsi:type="dcterms:W3CDTF">2018-06-26T11:28:00Z</dcterms:created>
  <dcterms:modified xsi:type="dcterms:W3CDTF">2020-04-09T15:00:00Z</dcterms:modified>
</cp:coreProperties>
</file>