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5AB161B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81CFD">
        <w:rPr>
          <w:rFonts w:ascii="Calibri" w:hAnsi="Calibri"/>
          <w:sz w:val="20"/>
          <w:szCs w:val="22"/>
        </w:rPr>
        <w:t xml:space="preserve">z dnia </w:t>
      </w:r>
      <w:bookmarkStart w:id="0" w:name="_GoBack"/>
      <w:r w:rsidR="009231E1">
        <w:rPr>
          <w:rFonts w:ascii="Calibri" w:hAnsi="Calibri"/>
          <w:sz w:val="20"/>
          <w:szCs w:val="22"/>
        </w:rPr>
        <w:t>07.11</w:t>
      </w:r>
      <w:bookmarkEnd w:id="0"/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20C03FC2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81CFD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9231E1">
        <w:rPr>
          <w:rFonts w:asciiTheme="minorHAnsi" w:hAnsiTheme="minorHAnsi"/>
          <w:b/>
          <w:bCs/>
          <w:sz w:val="22"/>
          <w:szCs w:val="22"/>
        </w:rPr>
        <w:t>15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81CF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A27AF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231E1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9CB-4C44-465D-8365-B25D3D54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24</cp:revision>
  <cp:lastPrinted>2016-08-10T13:03:00Z</cp:lastPrinted>
  <dcterms:created xsi:type="dcterms:W3CDTF">2018-06-26T11:28:00Z</dcterms:created>
  <dcterms:modified xsi:type="dcterms:W3CDTF">2019-11-07T10:49:00Z</dcterms:modified>
</cp:coreProperties>
</file>