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620E10">
        <w:rPr>
          <w:rFonts w:ascii="Calibri" w:hAnsi="Calibri"/>
          <w:sz w:val="20"/>
          <w:szCs w:val="22"/>
        </w:rPr>
        <w:t>z dnia 12</w:t>
      </w:r>
      <w:bookmarkStart w:id="0" w:name="_GoBack"/>
      <w:bookmarkEnd w:id="0"/>
      <w:r w:rsidR="009D28D9">
        <w:rPr>
          <w:rFonts w:ascii="Calibri" w:hAnsi="Calibri"/>
          <w:sz w:val="20"/>
          <w:szCs w:val="22"/>
        </w:rPr>
        <w:t>.08</w:t>
      </w:r>
      <w:r w:rsidR="0007077C">
        <w:rPr>
          <w:rFonts w:ascii="Calibri" w:hAnsi="Calibri"/>
          <w:sz w:val="20"/>
          <w:szCs w:val="22"/>
        </w:rPr>
        <w:t>.2019</w:t>
      </w:r>
      <w:r w:rsidR="00A505A6" w:rsidRPr="00777399">
        <w:rPr>
          <w:rFonts w:ascii="Calibri" w:hAnsi="Calibri"/>
          <w:sz w:val="20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1519CF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9D28D9">
        <w:rPr>
          <w:rFonts w:asciiTheme="minorHAnsi" w:hAnsiTheme="minorHAnsi"/>
          <w:b/>
          <w:bCs/>
          <w:sz w:val="22"/>
          <w:szCs w:val="22"/>
        </w:rPr>
        <w:t>1</w:t>
      </w:r>
      <w:r w:rsidR="001519CF">
        <w:rPr>
          <w:rFonts w:asciiTheme="minorHAnsi" w:hAnsiTheme="minorHAnsi"/>
          <w:b/>
          <w:bCs/>
          <w:sz w:val="22"/>
          <w:szCs w:val="22"/>
        </w:rPr>
        <w:t>6</w:t>
      </w:r>
      <w:r w:rsidR="0007077C">
        <w:rPr>
          <w:rFonts w:asciiTheme="minorHAnsi" w:hAnsiTheme="minorHAnsi"/>
          <w:b/>
          <w:bCs/>
          <w:sz w:val="22"/>
          <w:szCs w:val="22"/>
        </w:rPr>
        <w:t>/2019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Pr="00817056">
        <w:rPr>
          <w:rFonts w:asciiTheme="minorHAnsi" w:hAnsiTheme="minorHAnsi"/>
          <w:sz w:val="20"/>
          <w:szCs w:val="20"/>
          <w:lang w:val="pl-PL"/>
        </w:rPr>
        <w:t xml:space="preserve">           </w:t>
      </w:r>
    </w:p>
    <w:p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:rsidTr="00577787">
        <w:tc>
          <w:tcPr>
            <w:tcW w:w="2590" w:type="dxa"/>
          </w:tcPr>
          <w:p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:rsidR="00A757AB" w:rsidRPr="00817056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</w:t>
      </w:r>
      <w:r w:rsidR="007B323E">
        <w:rPr>
          <w:rFonts w:asciiTheme="minorHAnsi" w:hAnsiTheme="minorHAnsi" w:cs="Arial"/>
          <w:sz w:val="20"/>
          <w:szCs w:val="20"/>
        </w:rPr>
        <w:t>nagrodzenie za 1 os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wynosi</w:t>
      </w:r>
      <w:r w:rsidRPr="00817056">
        <w:rPr>
          <w:rFonts w:asciiTheme="minorHAnsi" w:hAnsiTheme="minorHAnsi" w:cs="Arial"/>
          <w:sz w:val="20"/>
          <w:szCs w:val="20"/>
        </w:rPr>
        <w:t>:..................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</w:t>
      </w:r>
    </w:p>
    <w:p w:rsidR="00A757AB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a)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netto</w:t>
      </w:r>
      <w:r w:rsidR="007B323E">
        <w:rPr>
          <w:rFonts w:asciiTheme="minorHAnsi" w:hAnsiTheme="minorHAnsi" w:cs="Arial"/>
          <w:sz w:val="20"/>
          <w:szCs w:val="20"/>
        </w:rPr>
        <w:t xml:space="preserve"> za 1 osobę</w:t>
      </w:r>
      <w:r w:rsidRPr="00817056">
        <w:rPr>
          <w:rFonts w:asciiTheme="minorHAnsi" w:hAnsiTheme="minorHAnsi" w:cs="Arial"/>
          <w:sz w:val="20"/>
          <w:szCs w:val="20"/>
        </w:rPr>
        <w:t>............................zł (słownie:................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</w:t>
      </w:r>
      <w:r w:rsidRPr="00817056">
        <w:rPr>
          <w:rFonts w:asciiTheme="minorHAnsi" w:hAnsiTheme="minorHAnsi" w:cs="Arial"/>
          <w:sz w:val="20"/>
          <w:szCs w:val="20"/>
        </w:rPr>
        <w:t>....................);</w:t>
      </w:r>
    </w:p>
    <w:p w:rsidR="00577787" w:rsidRPr="00817056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b) 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cena </w:t>
      </w:r>
      <w:r w:rsidR="00577787" w:rsidRPr="00817056">
        <w:rPr>
          <w:rFonts w:asciiTheme="minorHAnsi" w:hAnsiTheme="minorHAnsi" w:cs="Arial"/>
          <w:sz w:val="20"/>
          <w:szCs w:val="20"/>
        </w:rPr>
        <w:t>brutto</w:t>
      </w:r>
      <w:r w:rsidR="007B323E">
        <w:rPr>
          <w:rFonts w:asciiTheme="minorHAnsi" w:hAnsiTheme="minorHAnsi" w:cs="Arial"/>
          <w:sz w:val="20"/>
          <w:szCs w:val="20"/>
        </w:rPr>
        <w:t xml:space="preserve"> za 1 osobę</w:t>
      </w:r>
      <w:r w:rsidR="00A610B8" w:rsidRPr="00817056">
        <w:rPr>
          <w:rFonts w:asciiTheme="minorHAnsi" w:hAnsiTheme="minorHAnsi" w:cs="Arial"/>
          <w:sz w:val="20"/>
          <w:szCs w:val="20"/>
        </w:rPr>
        <w:t xml:space="preserve"> 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......zł (słownie:</w:t>
      </w:r>
      <w:r w:rsidR="00A610B8" w:rsidRPr="00817056">
        <w:rPr>
          <w:rFonts w:asciiTheme="minorHAnsi" w:hAnsiTheme="minorHAnsi" w:cs="Arial"/>
          <w:sz w:val="20"/>
          <w:szCs w:val="20"/>
        </w:rPr>
        <w:t>.....................................</w:t>
      </w:r>
      <w:r w:rsidR="00577787" w:rsidRPr="00817056">
        <w:rPr>
          <w:rFonts w:asciiTheme="minorHAnsi" w:hAnsiTheme="minorHAnsi" w:cs="Arial"/>
          <w:sz w:val="20"/>
          <w:szCs w:val="20"/>
        </w:rPr>
        <w:t>..........................)</w:t>
      </w:r>
      <w:r w:rsidRPr="00817056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="00577787" w:rsidRPr="00817056">
        <w:rPr>
          <w:rFonts w:asciiTheme="minorHAnsi" w:hAnsiTheme="minorHAnsi" w:cs="Arial"/>
          <w:sz w:val="20"/>
          <w:szCs w:val="20"/>
        </w:rPr>
        <w:t>;</w:t>
      </w:r>
    </w:p>
    <w:p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lastRenderedPageBreak/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:rsidR="00817056" w:rsidRP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8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:rsidR="008B5EED" w:rsidRPr="008B5EED" w:rsidRDefault="00190C96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>
        <w:rPr>
          <w:rFonts w:ascii="Calibri" w:hAnsi="Calibri"/>
          <w:bCs/>
          <w:sz w:val="20"/>
          <w:szCs w:val="22"/>
        </w:rPr>
        <w:t xml:space="preserve">- </w:t>
      </w:r>
      <w:r w:rsidR="008B5EED" w:rsidRPr="008B5EED">
        <w:rPr>
          <w:rFonts w:ascii="Calibri" w:hAnsi="Calibri"/>
          <w:bCs/>
          <w:sz w:val="20"/>
          <w:szCs w:val="22"/>
        </w:rPr>
        <w:t>Załącznik nr 3 - Wykaz usług</w:t>
      </w:r>
    </w:p>
    <w:p w:rsidR="008B5EED" w:rsidRPr="008B5EED" w:rsidRDefault="008B5EED" w:rsidP="008B5EED">
      <w:pPr>
        <w:spacing w:line="360" w:lineRule="auto"/>
        <w:ind w:left="360"/>
        <w:jc w:val="both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4 - Wykaz z RIS dla firm i osób prowadzących działalność gospodarczą.</w:t>
      </w:r>
    </w:p>
    <w:p w:rsidR="008B5EED" w:rsidRPr="008B5EED" w:rsidRDefault="008B5EED" w:rsidP="008B5EED">
      <w:pPr>
        <w:ind w:left="360"/>
        <w:rPr>
          <w:rFonts w:ascii="Calibri" w:hAnsi="Calibri"/>
          <w:bCs/>
          <w:sz w:val="20"/>
          <w:szCs w:val="22"/>
        </w:rPr>
      </w:pPr>
      <w:r w:rsidRPr="008B5EED">
        <w:rPr>
          <w:rFonts w:ascii="Calibri" w:hAnsi="Calibri"/>
          <w:bCs/>
          <w:sz w:val="20"/>
          <w:szCs w:val="22"/>
        </w:rPr>
        <w:t>- Załącznik nr 5 - Przygotowany przez oferenta program szkolenia zawodowego.</w:t>
      </w:r>
    </w:p>
    <w:p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 oświadczam, że przyjmuję do wiadomości, iż:</w:t>
      </w:r>
    </w:p>
    <w:p w:rsidR="00817056" w:rsidRPr="00254700" w:rsidRDefault="00817056" w:rsidP="00817056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254700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254700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:rsidR="00817056" w:rsidRPr="00254700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54700">
        <w:rPr>
          <w:rFonts w:asciiTheme="minorHAnsi" w:hAnsiTheme="minorHAnsi" w:cstheme="minorHAnsi"/>
          <w:sz w:val="20"/>
          <w:szCs w:val="20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:rsidR="00817056" w:rsidRP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:rsidTr="009172DD">
        <w:tc>
          <w:tcPr>
            <w:tcW w:w="3150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C13" w:rsidRDefault="00826C13">
      <w:r>
        <w:separator/>
      </w:r>
    </w:p>
  </w:endnote>
  <w:endnote w:type="continuationSeparator" w:id="0">
    <w:p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118110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C13" w:rsidRDefault="00826C13">
      <w:r>
        <w:separator/>
      </w:r>
    </w:p>
  </w:footnote>
  <w:footnote w:type="continuationSeparator" w:id="0">
    <w:p w:rsidR="00826C13" w:rsidRDefault="00826C13">
      <w:r>
        <w:continuationSeparator/>
      </w:r>
    </w:p>
  </w:footnote>
  <w:footnote w:id="1">
    <w:p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:rsidR="00826C13" w:rsidRDefault="00826C13" w:rsidP="00817056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077C"/>
    <w:rsid w:val="00075F4D"/>
    <w:rsid w:val="000B3D63"/>
    <w:rsid w:val="0010119B"/>
    <w:rsid w:val="00114F60"/>
    <w:rsid w:val="001218F6"/>
    <w:rsid w:val="001519CF"/>
    <w:rsid w:val="00175EB0"/>
    <w:rsid w:val="00186B34"/>
    <w:rsid w:val="00190C96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8303B"/>
    <w:rsid w:val="004C14B2"/>
    <w:rsid w:val="004C4273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E7F80"/>
    <w:rsid w:val="005F0EB5"/>
    <w:rsid w:val="0061433E"/>
    <w:rsid w:val="00620E10"/>
    <w:rsid w:val="006268E0"/>
    <w:rsid w:val="006A3898"/>
    <w:rsid w:val="006A75D1"/>
    <w:rsid w:val="006C7CB7"/>
    <w:rsid w:val="006D74C3"/>
    <w:rsid w:val="006E0717"/>
    <w:rsid w:val="006E259C"/>
    <w:rsid w:val="00717B26"/>
    <w:rsid w:val="00742DE2"/>
    <w:rsid w:val="00755702"/>
    <w:rsid w:val="007606ED"/>
    <w:rsid w:val="00777399"/>
    <w:rsid w:val="00777D2D"/>
    <w:rsid w:val="007920FF"/>
    <w:rsid w:val="007924BB"/>
    <w:rsid w:val="007B06DE"/>
    <w:rsid w:val="007B323E"/>
    <w:rsid w:val="007E5BA5"/>
    <w:rsid w:val="00804196"/>
    <w:rsid w:val="00817056"/>
    <w:rsid w:val="00826C13"/>
    <w:rsid w:val="008438B5"/>
    <w:rsid w:val="00870D38"/>
    <w:rsid w:val="0087371A"/>
    <w:rsid w:val="00874313"/>
    <w:rsid w:val="00875E78"/>
    <w:rsid w:val="00877E3C"/>
    <w:rsid w:val="00886B0A"/>
    <w:rsid w:val="008B5EED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28D9"/>
    <w:rsid w:val="009D7F7F"/>
    <w:rsid w:val="00A3387B"/>
    <w:rsid w:val="00A428C3"/>
    <w:rsid w:val="00A505A6"/>
    <w:rsid w:val="00A53DAC"/>
    <w:rsid w:val="00A610B8"/>
    <w:rsid w:val="00A7562E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501FF"/>
    <w:rsid w:val="00C56F04"/>
    <w:rsid w:val="00C70ED8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41322"/>
    <w:rsid w:val="00E43D02"/>
    <w:rsid w:val="00E45428"/>
    <w:rsid w:val="00E55A49"/>
    <w:rsid w:val="00EA3CF6"/>
    <w:rsid w:val="00EB1A37"/>
    <w:rsid w:val="00ED6A48"/>
    <w:rsid w:val="00EE1D26"/>
    <w:rsid w:val="00F073D4"/>
    <w:rsid w:val="00F11F7A"/>
    <w:rsid w:val="00F46A8B"/>
    <w:rsid w:val="00F56B88"/>
    <w:rsid w:val="00F7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26990-AD35-43E4-A123-54D9BEC0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14</cp:revision>
  <cp:lastPrinted>2016-08-10T13:03:00Z</cp:lastPrinted>
  <dcterms:created xsi:type="dcterms:W3CDTF">2018-06-26T11:28:00Z</dcterms:created>
  <dcterms:modified xsi:type="dcterms:W3CDTF">2019-08-12T12:20:00Z</dcterms:modified>
</cp:coreProperties>
</file>