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7B323E">
        <w:rPr>
          <w:rFonts w:ascii="Calibri" w:hAnsi="Calibri"/>
          <w:sz w:val="20"/>
          <w:szCs w:val="22"/>
        </w:rPr>
        <w:t>z dnia 29</w:t>
      </w:r>
      <w:r w:rsidR="0007077C">
        <w:rPr>
          <w:rFonts w:ascii="Calibri" w:hAnsi="Calibri"/>
          <w:sz w:val="20"/>
          <w:szCs w:val="22"/>
        </w:rPr>
        <w:t>.01.2019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7B323E">
        <w:rPr>
          <w:rFonts w:asciiTheme="minorHAnsi" w:hAnsiTheme="minorHAnsi"/>
          <w:b/>
          <w:bCs/>
          <w:sz w:val="22"/>
          <w:szCs w:val="22"/>
        </w:rPr>
        <w:t>NR 2</w:t>
      </w:r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 w:rsidR="007B323E">
        <w:rPr>
          <w:rFonts w:asciiTheme="minorHAnsi" w:hAnsiTheme="minorHAnsi" w:cs="Arial"/>
          <w:sz w:val="20"/>
          <w:szCs w:val="20"/>
        </w:rPr>
        <w:t>nagrodzenie za 1 os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7B323E">
        <w:rPr>
          <w:rFonts w:asciiTheme="minorHAnsi" w:hAnsiTheme="minorHAnsi" w:cs="Arial"/>
          <w:sz w:val="20"/>
          <w:szCs w:val="20"/>
        </w:rPr>
        <w:t xml:space="preserve"> za 1 osobę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7B323E">
        <w:rPr>
          <w:rFonts w:asciiTheme="minorHAnsi" w:hAnsiTheme="minorHAnsi" w:cs="Arial"/>
          <w:sz w:val="20"/>
          <w:szCs w:val="20"/>
        </w:rPr>
        <w:t xml:space="preserve"> za 1</w:t>
      </w:r>
      <w:bookmarkStart w:id="0" w:name="_GoBack"/>
      <w:bookmarkEnd w:id="0"/>
      <w:r w:rsidR="007B323E">
        <w:rPr>
          <w:rFonts w:asciiTheme="minorHAnsi" w:hAnsiTheme="minorHAnsi" w:cs="Arial"/>
          <w:sz w:val="20"/>
          <w:szCs w:val="20"/>
        </w:rPr>
        <w:t xml:space="preserve"> osobę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E92B-BD39-4CEC-8EEB-25D617E6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11</cp:revision>
  <cp:lastPrinted>2016-08-10T13:03:00Z</cp:lastPrinted>
  <dcterms:created xsi:type="dcterms:W3CDTF">2018-06-26T11:28:00Z</dcterms:created>
  <dcterms:modified xsi:type="dcterms:W3CDTF">2019-01-29T14:22:00Z</dcterms:modified>
</cp:coreProperties>
</file>