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AB36F0">
        <w:rPr>
          <w:rFonts w:ascii="Calibri" w:hAnsi="Calibri"/>
          <w:sz w:val="22"/>
          <w:szCs w:val="22"/>
        </w:rPr>
        <w:t>z dnia 15.02</w:t>
      </w:r>
      <w:r w:rsidR="004045D9">
        <w:rPr>
          <w:rFonts w:ascii="Calibri" w:hAnsi="Calibri"/>
          <w:sz w:val="22"/>
          <w:szCs w:val="22"/>
        </w:rPr>
        <w:t>.2018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77D2D" w:rsidRPr="000B4578" w:rsidRDefault="00777D2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>FORMULARZ OFERTOWY</w:t>
      </w:r>
      <w:r w:rsidR="002A5A29" w:rsidRPr="000B4578">
        <w:rPr>
          <w:rFonts w:ascii="Calibri" w:hAnsi="Calibri"/>
          <w:b/>
          <w:bCs/>
          <w:szCs w:val="22"/>
        </w:rPr>
        <w:t xml:space="preserve"> </w:t>
      </w:r>
      <w:r w:rsidR="006E0717" w:rsidRPr="000B4578">
        <w:rPr>
          <w:rFonts w:ascii="Calibri" w:hAnsi="Calibri"/>
          <w:b/>
          <w:bCs/>
          <w:szCs w:val="22"/>
        </w:rPr>
        <w:t>WRAZ Z OŚWIADCZENIEM O BRAKU POWIĄZAŃ</w:t>
      </w:r>
      <w:r w:rsidR="009B307B" w:rsidRPr="000B4578">
        <w:rPr>
          <w:rFonts w:ascii="Calibri" w:hAnsi="Calibri"/>
          <w:b/>
          <w:bCs/>
          <w:szCs w:val="22"/>
        </w:rPr>
        <w:t xml:space="preserve"> Z ZAMAWIAJĄCYM</w:t>
      </w:r>
    </w:p>
    <w:p w:rsidR="000B4578" w:rsidRPr="000B4578" w:rsidRDefault="00B038C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 xml:space="preserve">DOTYCZĄCY ZAPYTANIA OFERTOWEGO </w:t>
      </w:r>
    </w:p>
    <w:p w:rsidR="00B038C7" w:rsidRPr="000B4578" w:rsidRDefault="00DF753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NR 9</w:t>
      </w:r>
      <w:r w:rsidR="004045D9">
        <w:rPr>
          <w:rFonts w:ascii="Calibri" w:hAnsi="Calibri"/>
          <w:b/>
          <w:bCs/>
          <w:szCs w:val="22"/>
        </w:rPr>
        <w:t>/2018</w:t>
      </w:r>
      <w:r w:rsidR="004D7008" w:rsidRPr="000B4578">
        <w:rPr>
          <w:rFonts w:ascii="Calibri" w:hAnsi="Calibri"/>
          <w:b/>
          <w:bCs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>ZAMAWIAJĄCY:</w:t>
      </w:r>
    </w:p>
    <w:p w:rsidR="00577787" w:rsidRPr="002A5A29" w:rsidRDefault="00577787" w:rsidP="002A5A29">
      <w:pPr>
        <w:pStyle w:val="Akapitzlist"/>
        <w:ind w:left="284"/>
        <w:jc w:val="both"/>
        <w:rPr>
          <w:b/>
          <w:bCs/>
          <w:lang w:val="pl-PL"/>
        </w:rPr>
      </w:pPr>
      <w:r w:rsidRPr="002A5A29">
        <w:rPr>
          <w:b/>
          <w:bCs/>
          <w:lang w:val="pl-PL"/>
        </w:rPr>
        <w:t>Nazwa: Stowarzyszenie Kujawsko-Pomorski Ośrodek Wsparcia Inicjatyw Pozarządowych „Tłok”</w:t>
      </w:r>
      <w:r w:rsidRPr="002A5A29">
        <w:rPr>
          <w:lang w:val="pl-PL"/>
        </w:rPr>
        <w:t xml:space="preserve">           </w:t>
      </w:r>
    </w:p>
    <w:p w:rsidR="00577787" w:rsidRPr="005974B8" w:rsidRDefault="00577787" w:rsidP="002A5A29">
      <w:pPr>
        <w:pStyle w:val="Akapitzlist"/>
        <w:ind w:left="284"/>
        <w:jc w:val="both"/>
        <w:rPr>
          <w:b/>
          <w:bCs/>
        </w:rPr>
      </w:pPr>
      <w:r w:rsidRPr="005974B8">
        <w:rPr>
          <w:b/>
        </w:rPr>
        <w:t>NIP: 956 21 46 357</w:t>
      </w:r>
      <w:r w:rsidRPr="005974B8">
        <w:rPr>
          <w:b/>
          <w:bCs/>
        </w:rPr>
        <w:t xml:space="preserve">, </w:t>
      </w:r>
      <w:r w:rsidRPr="005974B8">
        <w:rPr>
          <w:b/>
        </w:rPr>
        <w:t>REGON 340028363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 xml:space="preserve">Ja </w:t>
      </w:r>
      <w:r w:rsidR="00826C13">
        <w:rPr>
          <w:rFonts w:ascii="Calibri" w:hAnsi="Calibri" w:cs="Arial"/>
          <w:b/>
          <w:sz w:val="22"/>
          <w:szCs w:val="22"/>
        </w:rPr>
        <w:t xml:space="preserve"> niżej podpisany(a) oświadczam</w:t>
      </w:r>
      <w:r w:rsidRPr="002A5A29">
        <w:rPr>
          <w:rFonts w:ascii="Calibri" w:hAnsi="Calibr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gwarantuję wykonanie całości niniejszego zamówienia zgodnie z treścią zapytania;</w:t>
      </w:r>
    </w:p>
    <w:p w:rsidR="00A757AB" w:rsidRPr="004045D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wynagrodzenie </w:t>
      </w:r>
      <w:r w:rsidR="001A4D78">
        <w:rPr>
          <w:rFonts w:ascii="Calibri" w:hAnsi="Calibri" w:cs="Arial"/>
          <w:sz w:val="22"/>
          <w:szCs w:val="22"/>
        </w:rPr>
        <w:t xml:space="preserve">za </w:t>
      </w:r>
      <w:r w:rsidR="008A78ED">
        <w:rPr>
          <w:rFonts w:ascii="Calibri" w:hAnsi="Calibri" w:cs="Arial"/>
          <w:sz w:val="22"/>
          <w:szCs w:val="22"/>
        </w:rPr>
        <w:t xml:space="preserve">całość </w:t>
      </w:r>
      <w:r w:rsidR="00DF7537" w:rsidRPr="00DF7537">
        <w:rPr>
          <w:rFonts w:asciiTheme="minorHAnsi" w:hAnsiTheme="minorHAnsi" w:cstheme="minorHAnsi"/>
          <w:b/>
          <w:sz w:val="22"/>
        </w:rPr>
        <w:t>ARTETERAPIA – Terapia sztuką w pracy z dziećmi i młodzieżą</w:t>
      </w:r>
      <w:r w:rsidR="00DF7537" w:rsidRPr="00DF7537">
        <w:rPr>
          <w:rFonts w:asciiTheme="minorHAnsi" w:hAnsiTheme="minorHAnsi" w:cstheme="minorHAnsi"/>
          <w:b/>
        </w:rPr>
        <w:t xml:space="preserve"> </w:t>
      </w:r>
      <w:r w:rsidR="00D64C6E" w:rsidRPr="004045D9">
        <w:rPr>
          <w:rFonts w:asciiTheme="minorHAnsi" w:hAnsiTheme="minorHAnsi" w:cstheme="minorHAnsi"/>
          <w:sz w:val="22"/>
          <w:szCs w:val="22"/>
        </w:rPr>
        <w:t>dla 1 oso</w:t>
      </w:r>
      <w:r w:rsidR="00DA723E" w:rsidRPr="004045D9">
        <w:rPr>
          <w:rFonts w:asciiTheme="minorHAnsi" w:hAnsiTheme="minorHAnsi" w:cstheme="minorHAnsi"/>
          <w:sz w:val="22"/>
          <w:szCs w:val="22"/>
        </w:rPr>
        <w:t>b</w:t>
      </w:r>
      <w:r w:rsidR="00D64C6E" w:rsidRPr="004045D9">
        <w:rPr>
          <w:rFonts w:asciiTheme="minorHAnsi" w:hAnsiTheme="minorHAnsi" w:cstheme="minorHAnsi"/>
          <w:sz w:val="22"/>
          <w:szCs w:val="22"/>
        </w:rPr>
        <w:t>y</w:t>
      </w:r>
      <w:r w:rsidR="00DA723E" w:rsidRPr="004045D9">
        <w:rPr>
          <w:rFonts w:asciiTheme="minorHAnsi" w:hAnsiTheme="minorHAnsi" w:cstheme="minorHAnsi"/>
          <w:sz w:val="22"/>
          <w:szCs w:val="22"/>
        </w:rPr>
        <w:t xml:space="preserve"> </w:t>
      </w:r>
      <w:r w:rsidR="001A4D78" w:rsidRPr="004045D9">
        <w:rPr>
          <w:rFonts w:asciiTheme="minorHAnsi" w:hAnsiTheme="minorHAnsi" w:cstheme="minorHAnsi"/>
          <w:sz w:val="22"/>
          <w:szCs w:val="22"/>
        </w:rPr>
        <w:t>liczący</w:t>
      </w:r>
      <w:r w:rsidR="001B03DB" w:rsidRPr="004045D9">
        <w:rPr>
          <w:rFonts w:asciiTheme="minorHAnsi" w:hAnsiTheme="minorHAnsi" w:cstheme="minorHAnsi"/>
          <w:sz w:val="22"/>
          <w:szCs w:val="22"/>
        </w:rPr>
        <w:t xml:space="preserve"> </w:t>
      </w:r>
      <w:r w:rsidRPr="004045D9">
        <w:rPr>
          <w:rFonts w:asciiTheme="minorHAnsi" w:hAnsiTheme="minorHAnsi" w:cstheme="minorHAnsi"/>
          <w:sz w:val="22"/>
          <w:szCs w:val="22"/>
        </w:rPr>
        <w:t>za jednostkę miary (godzina, osoba, sztuka</w:t>
      </w:r>
      <w:r w:rsidR="00961D2B" w:rsidRPr="004045D9">
        <w:rPr>
          <w:rFonts w:asciiTheme="minorHAnsi" w:hAnsiTheme="minorHAnsi" w:cstheme="minorHAnsi"/>
          <w:sz w:val="22"/>
          <w:szCs w:val="22"/>
        </w:rPr>
        <w:t>, miesiąc</w:t>
      </w:r>
      <w:r w:rsidR="001A4D78" w:rsidRPr="004045D9">
        <w:rPr>
          <w:rFonts w:asciiTheme="minorHAnsi" w:hAnsiTheme="minorHAnsi" w:cstheme="minorHAnsi"/>
          <w:sz w:val="22"/>
          <w:szCs w:val="22"/>
        </w:rPr>
        <w:t>,</w:t>
      </w:r>
      <w:r w:rsidR="00DA723E" w:rsidRPr="004045D9">
        <w:rPr>
          <w:rFonts w:asciiTheme="minorHAnsi" w:hAnsiTheme="minorHAnsi" w:cstheme="minorHAnsi"/>
          <w:sz w:val="22"/>
          <w:szCs w:val="22"/>
        </w:rPr>
        <w:t xml:space="preserve"> </w:t>
      </w:r>
      <w:r w:rsidR="00DA723E" w:rsidRPr="004045D9">
        <w:rPr>
          <w:rFonts w:asciiTheme="minorHAnsi" w:hAnsiTheme="minorHAnsi" w:cstheme="minorHAnsi"/>
          <w:sz w:val="22"/>
          <w:szCs w:val="22"/>
          <w:u w:val="single"/>
        </w:rPr>
        <w:t>cykl</w:t>
      </w:r>
      <w:r w:rsidR="00DA723E" w:rsidRPr="004045D9">
        <w:rPr>
          <w:rFonts w:asciiTheme="minorHAnsi" w:hAnsiTheme="minorHAnsi" w:cstheme="minorHAnsi"/>
          <w:sz w:val="22"/>
          <w:szCs w:val="22"/>
        </w:rPr>
        <w:t xml:space="preserve">, </w:t>
      </w:r>
      <w:r w:rsidRPr="004045D9">
        <w:rPr>
          <w:rFonts w:asciiTheme="minorHAnsi" w:hAnsiTheme="minorHAnsi" w:cstheme="minorHAnsi"/>
          <w:sz w:val="22"/>
          <w:szCs w:val="22"/>
        </w:rPr>
        <w:t>kilometr</w:t>
      </w:r>
      <w:r w:rsidRPr="004045D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4045D9">
        <w:rPr>
          <w:rFonts w:asciiTheme="minorHAnsi" w:hAnsiTheme="minorHAnsi" w:cstheme="minorHAnsi"/>
          <w:sz w:val="22"/>
          <w:szCs w:val="22"/>
        </w:rPr>
        <w:t>)</w:t>
      </w:r>
      <w:r w:rsidR="00577787" w:rsidRPr="004045D9">
        <w:rPr>
          <w:rFonts w:asciiTheme="minorHAnsi" w:hAnsiTheme="minorHAnsi" w:cstheme="minorHAnsi"/>
          <w:sz w:val="22"/>
          <w:szCs w:val="22"/>
        </w:rPr>
        <w:t xml:space="preserve"> wynosi</w:t>
      </w:r>
      <w:r w:rsidRPr="004045D9">
        <w:rPr>
          <w:rFonts w:asciiTheme="minorHAnsi" w:hAnsiTheme="minorHAnsi" w:cstheme="minorHAnsi"/>
          <w:sz w:val="22"/>
          <w:szCs w:val="22"/>
        </w:rPr>
        <w:t>:..................</w:t>
      </w:r>
      <w:r w:rsidR="002C6D34" w:rsidRPr="004045D9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a)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2A5A29">
        <w:rPr>
          <w:rFonts w:ascii="Calibri" w:hAnsi="Calibri" w:cs="Arial"/>
          <w:sz w:val="22"/>
          <w:szCs w:val="22"/>
        </w:rPr>
        <w:t>netto</w:t>
      </w:r>
      <w:r w:rsidR="00A610B8">
        <w:rPr>
          <w:rFonts w:ascii="Calibri" w:hAnsi="Calibri" w:cs="Arial"/>
          <w:sz w:val="22"/>
          <w:szCs w:val="22"/>
        </w:rPr>
        <w:t xml:space="preserve"> za jednostkę miary</w:t>
      </w:r>
      <w:r w:rsidRPr="00A610B8">
        <w:rPr>
          <w:rFonts w:ascii="Calibri" w:hAnsi="Calibri" w:cs="Arial"/>
          <w:sz w:val="22"/>
          <w:szCs w:val="22"/>
        </w:rPr>
        <w:t>............................zł (słownie:................</w:t>
      </w:r>
      <w:r w:rsidR="00A610B8">
        <w:rPr>
          <w:rFonts w:ascii="Calibri" w:hAnsi="Calibri" w:cs="Arial"/>
          <w:sz w:val="22"/>
          <w:szCs w:val="22"/>
        </w:rPr>
        <w:t>...................</w:t>
      </w:r>
      <w:r w:rsidRPr="00A610B8">
        <w:rPr>
          <w:rFonts w:ascii="Calibri" w:hAnsi="Calibri" w:cs="Arial"/>
          <w:sz w:val="22"/>
          <w:szCs w:val="22"/>
        </w:rPr>
        <w:t>....................);</w:t>
      </w:r>
    </w:p>
    <w:p w:rsidR="001B03DB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A610B8">
        <w:rPr>
          <w:rFonts w:ascii="Calibri" w:hAnsi="Calibri" w:cs="Arial"/>
          <w:sz w:val="22"/>
          <w:szCs w:val="22"/>
        </w:rPr>
        <w:t xml:space="preserve">b)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A610B8">
        <w:rPr>
          <w:rFonts w:ascii="Calibri" w:hAnsi="Calibri" w:cs="Arial"/>
          <w:sz w:val="22"/>
          <w:szCs w:val="22"/>
        </w:rPr>
        <w:t>brutto</w:t>
      </w:r>
      <w:r w:rsidR="00A610B8">
        <w:rPr>
          <w:rFonts w:ascii="Calibri" w:hAnsi="Calibri" w:cs="Arial"/>
          <w:sz w:val="22"/>
          <w:szCs w:val="22"/>
        </w:rPr>
        <w:t xml:space="preserve"> za jednostk</w:t>
      </w:r>
      <w:bookmarkStart w:id="0" w:name="_GoBack"/>
      <w:bookmarkEnd w:id="0"/>
      <w:r w:rsidR="00A610B8">
        <w:rPr>
          <w:rFonts w:ascii="Calibri" w:hAnsi="Calibri" w:cs="Arial"/>
          <w:sz w:val="22"/>
          <w:szCs w:val="22"/>
        </w:rPr>
        <w:t>ę miary .........</w:t>
      </w:r>
      <w:r w:rsidR="00577787" w:rsidRPr="00A610B8">
        <w:rPr>
          <w:rFonts w:ascii="Calibri" w:hAnsi="Calibri" w:cs="Arial"/>
          <w:sz w:val="22"/>
          <w:szCs w:val="22"/>
        </w:rPr>
        <w:t>......zł (słownie:</w:t>
      </w:r>
      <w:r w:rsidR="00A610B8">
        <w:rPr>
          <w:rFonts w:ascii="Calibri" w:hAnsi="Calibri" w:cs="Arial"/>
          <w:sz w:val="22"/>
          <w:szCs w:val="22"/>
        </w:rPr>
        <w:t>.....................................</w:t>
      </w:r>
      <w:r w:rsidR="00577787" w:rsidRPr="00A610B8">
        <w:rPr>
          <w:rFonts w:ascii="Calibri" w:hAnsi="Calibr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 w:rsidR="00577787" w:rsidRPr="00A610B8">
        <w:rPr>
          <w:rFonts w:ascii="Calibri" w:hAnsi="Calibri" w:cs="Arial"/>
          <w:sz w:val="22"/>
          <w:szCs w:val="22"/>
        </w:rPr>
        <w:t>;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akceptuję bez zastrzeżeń wzór umowy stanowią</w:t>
      </w:r>
      <w:r w:rsidR="00A610B8">
        <w:rPr>
          <w:rFonts w:ascii="Calibri" w:hAnsi="Calibri" w:cs="Arial"/>
          <w:sz w:val="22"/>
          <w:szCs w:val="22"/>
        </w:rPr>
        <w:t>cy załącznik nr 2</w:t>
      </w:r>
      <w:r w:rsidR="008B7BA7">
        <w:rPr>
          <w:rFonts w:ascii="Calibri" w:hAnsi="Calibri" w:cs="Arial"/>
          <w:sz w:val="22"/>
          <w:szCs w:val="22"/>
        </w:rPr>
        <w:t xml:space="preserve"> do zapytania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udzielenia</w:t>
      </w:r>
      <w:r w:rsidR="00577787" w:rsidRPr="002A5A29">
        <w:rPr>
          <w:rFonts w:ascii="Calibri" w:hAnsi="Calibri" w:cs="Arial"/>
          <w:sz w:val="22"/>
          <w:szCs w:val="22"/>
        </w:rPr>
        <w:t xml:space="preserve"> zamówienia zobowiązuję się </w:t>
      </w:r>
      <w:r w:rsidR="00577787" w:rsidRPr="002A5A29">
        <w:rPr>
          <w:rFonts w:ascii="Calibri" w:hAnsi="Calibri" w:cs="Arial"/>
          <w:b/>
          <w:sz w:val="22"/>
          <w:szCs w:val="22"/>
        </w:rPr>
        <w:t>do zawarcia pisemnej umowy</w:t>
      </w:r>
      <w:r w:rsidR="00577787" w:rsidRPr="002A5A29">
        <w:rPr>
          <w:rFonts w:ascii="Calibri" w:hAnsi="Calibri" w:cs="Arial"/>
          <w:sz w:val="22"/>
          <w:szCs w:val="22"/>
        </w:rPr>
        <w:t xml:space="preserve"> w</w:t>
      </w:r>
      <w:r w:rsidR="007920FF">
        <w:rPr>
          <w:rFonts w:ascii="Calibri" w:hAnsi="Calibri" w:cs="Arial"/>
          <w:sz w:val="22"/>
          <w:szCs w:val="22"/>
        </w:rPr>
        <w:t> </w:t>
      </w:r>
      <w:r w:rsidR="00577787" w:rsidRPr="002A5A29">
        <w:rPr>
          <w:rFonts w:ascii="Calibri" w:hAnsi="Calibri" w:cs="Arial"/>
          <w:sz w:val="22"/>
          <w:szCs w:val="22"/>
        </w:rPr>
        <w:t>terminie i miejscu wskazanym przez Zamawiającego</w:t>
      </w:r>
      <w:r w:rsidR="007920FF">
        <w:rPr>
          <w:rFonts w:ascii="Calibri" w:hAnsi="Calibr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Oświadczam</w:t>
      </w:r>
      <w:r w:rsidR="00577787" w:rsidRPr="002A5A29">
        <w:rPr>
          <w:rFonts w:ascii="Calibri" w:hAnsi="Calibri" w:cs="Arial"/>
          <w:b/>
          <w:sz w:val="22"/>
          <w:szCs w:val="22"/>
        </w:rPr>
        <w:t>, że</w:t>
      </w:r>
      <w:r w:rsidR="00577787" w:rsidRPr="002A5A29">
        <w:rPr>
          <w:rFonts w:ascii="Calibri" w:hAnsi="Calibri" w:cs="Arial"/>
          <w:sz w:val="22"/>
          <w:szCs w:val="22"/>
        </w:rPr>
        <w:t xml:space="preserve"> zapoznałem</w:t>
      </w:r>
      <w:r>
        <w:rPr>
          <w:rFonts w:ascii="Calibri" w:hAnsi="Calibri" w:cs="Arial"/>
          <w:sz w:val="22"/>
          <w:szCs w:val="22"/>
        </w:rPr>
        <w:t xml:space="preserve"> się </w:t>
      </w:r>
      <w:r w:rsidR="00577787" w:rsidRPr="002A5A29">
        <w:rPr>
          <w:rFonts w:ascii="Calibri" w:hAnsi="Calibr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="Calibri" w:hAnsi="Calibri" w:cs="Arial"/>
          <w:sz w:val="22"/>
          <w:szCs w:val="22"/>
        </w:rPr>
        <w:t xml:space="preserve"> </w:t>
      </w:r>
      <w:r w:rsidR="00577787" w:rsidRPr="002A5A29">
        <w:rPr>
          <w:rFonts w:ascii="Calibri" w:hAnsi="Calibr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Wyrażam zgodę na przetwarzanie danych do celów związanych z niniejszym postępowaniem </w:t>
      </w:r>
      <w:r>
        <w:rPr>
          <w:rFonts w:ascii="Calibri" w:hAnsi="Calibri" w:cs="Arial"/>
          <w:sz w:val="22"/>
          <w:szCs w:val="22"/>
        </w:rPr>
        <w:t>z </w:t>
      </w:r>
      <w:r w:rsidRPr="002A5A29">
        <w:rPr>
          <w:rFonts w:ascii="Calibri" w:hAnsi="Calibri" w:cs="Arial"/>
          <w:sz w:val="22"/>
          <w:szCs w:val="22"/>
        </w:rPr>
        <w:t>wyłączeniem danych dotyczących tajemnicy przedsiębiorstwa oraz przyjmuj</w:t>
      </w:r>
      <w:r>
        <w:rPr>
          <w:rFonts w:ascii="Calibri" w:hAnsi="Calibri" w:cs="Arial"/>
          <w:sz w:val="22"/>
          <w:szCs w:val="22"/>
        </w:rPr>
        <w:t>ę do wiadomości, iż </w:t>
      </w:r>
      <w:r w:rsidRPr="009D7F7F">
        <w:rPr>
          <w:rFonts w:ascii="Calibri" w:hAnsi="Calibr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D7F7F">
        <w:rPr>
          <w:rFonts w:ascii="Calibri" w:hAnsi="Calibri" w:cs="Arial"/>
          <w:sz w:val="22"/>
          <w:szCs w:val="22"/>
        </w:rPr>
        <w:t xml:space="preserve">Oświadczam, iż </w:t>
      </w:r>
      <w:r w:rsidRPr="009D7F7F">
        <w:rPr>
          <w:rFonts w:ascii="Calibri" w:hAnsi="Calibr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="Calibri" w:hAnsi="Calibri" w:cs="Arial"/>
          <w:b/>
          <w:sz w:val="22"/>
          <w:szCs w:val="22"/>
        </w:rPr>
        <w:footnoteReference w:id="3"/>
      </w:r>
      <w:r w:rsidR="003E2CC5" w:rsidRPr="009D7F7F">
        <w:rPr>
          <w:rFonts w:ascii="Calibri" w:hAnsi="Calibri" w:cs="Arial"/>
          <w:sz w:val="22"/>
          <w:szCs w:val="22"/>
        </w:rPr>
        <w:t xml:space="preserve"> </w:t>
      </w:r>
      <w:r w:rsidRPr="009D7F7F">
        <w:rPr>
          <w:rFonts w:ascii="Calibri" w:hAnsi="Calibr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a)</w:t>
      </w:r>
      <w:r w:rsidRPr="002A5A2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b)</w:t>
      </w:r>
      <w:r w:rsidRPr="002A5A2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c)</w:t>
      </w:r>
      <w:r w:rsidRPr="002A5A2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d)</w:t>
      </w:r>
      <w:r w:rsidRPr="002A5A29">
        <w:rPr>
          <w:rFonts w:ascii="Calibri" w:hAnsi="Calibr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577787" w:rsidRPr="002A5A29">
        <w:rPr>
          <w:rFonts w:ascii="Calibri" w:hAnsi="Calibri" w:cs="Arial"/>
          <w:b/>
          <w:sz w:val="22"/>
          <w:szCs w:val="22"/>
        </w:rPr>
        <w:t xml:space="preserve">. </w:t>
      </w:r>
      <w:r w:rsidR="00577787" w:rsidRPr="002A5A29">
        <w:rPr>
          <w:rFonts w:ascii="Calibri" w:hAnsi="Calibri" w:cs="Arial"/>
          <w:sz w:val="22"/>
          <w:szCs w:val="22"/>
        </w:rPr>
        <w:t>Załącznikami do niniejszej oferty są:</w:t>
      </w:r>
    </w:p>
    <w:p w:rsidR="000B4578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3 - Wykaz usług</w:t>
      </w:r>
    </w:p>
    <w:p w:rsidR="00961D2B" w:rsidRDefault="002C6D34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4 - Wykaz z RIS dla firm i osób prowadzących działalność gospodarczą.</w:t>
      </w:r>
    </w:p>
    <w:p w:rsidR="00961D2B" w:rsidRDefault="00961D2B" w:rsidP="00961D2B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5 - przygotowany przez oferenta program szkolenia zawodowego.</w:t>
      </w:r>
    </w:p>
    <w:p w:rsidR="000B4578" w:rsidRPr="002A5A29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="Calibri" w:hAnsi="Calibr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="Calibri" w:hAnsi="Calibri"/>
          <w:sz w:val="22"/>
          <w:szCs w:val="22"/>
        </w:rPr>
      </w:pPr>
    </w:p>
    <w:sectPr w:rsidR="00D2677B" w:rsidRPr="002A5A29" w:rsidSect="008A78ED">
      <w:headerReference w:type="default" r:id="rId8"/>
      <w:footerReference w:type="default" r:id="rId9"/>
      <w:pgSz w:w="11906" w:h="16838"/>
      <w:pgMar w:top="1979" w:right="1134" w:bottom="1693" w:left="1134" w:header="1134" w:footer="1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ABA" w:rsidRDefault="00EC2ABA">
      <w:r>
        <w:separator/>
      </w:r>
    </w:p>
  </w:endnote>
  <w:endnote w:type="continuationSeparator" w:id="0">
    <w:p w:rsidR="00EC2ABA" w:rsidRDefault="00EC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 w:rsidP="00EA3CF6">
    <w:pPr>
      <w:pStyle w:val="Stopka1"/>
      <w:tabs>
        <w:tab w:val="left" w:pos="9204"/>
        <w:tab w:val="left" w:pos="9912"/>
      </w:tabs>
    </w:pPr>
  </w:p>
  <w:p w:rsidR="00FA2FFF" w:rsidRDefault="00FA2FFF" w:rsidP="00EA3CF6">
    <w:pPr>
      <w:pStyle w:val="Stopka"/>
    </w:pPr>
  </w:p>
  <w:p w:rsidR="00FA2FFF" w:rsidRDefault="008A78ED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356235</wp:posOffset>
          </wp:positionV>
          <wp:extent cx="5753100" cy="790575"/>
          <wp:effectExtent l="19050" t="0" r="0" b="0"/>
          <wp:wrapSquare wrapText="bothSides"/>
          <wp:docPr id="14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ABA" w:rsidRDefault="00EC2ABA">
      <w:r>
        <w:separator/>
      </w:r>
    </w:p>
  </w:footnote>
  <w:footnote w:type="continuationSeparator" w:id="0">
    <w:p w:rsidR="00EC2ABA" w:rsidRDefault="00EC2ABA">
      <w:r>
        <w:continuationSeparator/>
      </w:r>
    </w:p>
  </w:footnote>
  <w:footnote w:id="1">
    <w:p w:rsidR="00FA2FFF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FA2FFF" w:rsidRPr="00A757AB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:rsidR="00FA2FFF" w:rsidRDefault="00FA2FFF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-548640</wp:posOffset>
          </wp:positionV>
          <wp:extent cx="1498600" cy="925830"/>
          <wp:effectExtent l="19050" t="0" r="6350" b="0"/>
          <wp:wrapSquare wrapText="bothSides"/>
          <wp:docPr id="13" name="Obraz 13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27D02"/>
    <w:rsid w:val="00035737"/>
    <w:rsid w:val="0003654F"/>
    <w:rsid w:val="0006471D"/>
    <w:rsid w:val="00075F4D"/>
    <w:rsid w:val="000B3D63"/>
    <w:rsid w:val="000B4578"/>
    <w:rsid w:val="0010119B"/>
    <w:rsid w:val="00113856"/>
    <w:rsid w:val="00114F60"/>
    <w:rsid w:val="00121100"/>
    <w:rsid w:val="001218F6"/>
    <w:rsid w:val="00141BB1"/>
    <w:rsid w:val="00175EB0"/>
    <w:rsid w:val="00186B34"/>
    <w:rsid w:val="00197FBB"/>
    <w:rsid w:val="001A4D78"/>
    <w:rsid w:val="001B03DB"/>
    <w:rsid w:val="001C68E4"/>
    <w:rsid w:val="001D18FD"/>
    <w:rsid w:val="001D28C8"/>
    <w:rsid w:val="001D3BC3"/>
    <w:rsid w:val="001F132C"/>
    <w:rsid w:val="0020705E"/>
    <w:rsid w:val="00207990"/>
    <w:rsid w:val="00212646"/>
    <w:rsid w:val="002232AD"/>
    <w:rsid w:val="00227A4D"/>
    <w:rsid w:val="00253359"/>
    <w:rsid w:val="00267D46"/>
    <w:rsid w:val="002857FE"/>
    <w:rsid w:val="002946D2"/>
    <w:rsid w:val="002A5A29"/>
    <w:rsid w:val="002A64F2"/>
    <w:rsid w:val="002B5D74"/>
    <w:rsid w:val="002C4F97"/>
    <w:rsid w:val="002C6D34"/>
    <w:rsid w:val="00301DC4"/>
    <w:rsid w:val="003132C0"/>
    <w:rsid w:val="00314606"/>
    <w:rsid w:val="00317CE5"/>
    <w:rsid w:val="00317D47"/>
    <w:rsid w:val="00321CC5"/>
    <w:rsid w:val="00326003"/>
    <w:rsid w:val="00331E24"/>
    <w:rsid w:val="003376BD"/>
    <w:rsid w:val="0035655E"/>
    <w:rsid w:val="00366456"/>
    <w:rsid w:val="00390B18"/>
    <w:rsid w:val="003E2CC5"/>
    <w:rsid w:val="003F2FDF"/>
    <w:rsid w:val="004045D9"/>
    <w:rsid w:val="004075BB"/>
    <w:rsid w:val="00407E6E"/>
    <w:rsid w:val="00421B59"/>
    <w:rsid w:val="00425B2B"/>
    <w:rsid w:val="0043669E"/>
    <w:rsid w:val="004379E9"/>
    <w:rsid w:val="0047288E"/>
    <w:rsid w:val="00476B79"/>
    <w:rsid w:val="0048231A"/>
    <w:rsid w:val="0048585E"/>
    <w:rsid w:val="004B07F0"/>
    <w:rsid w:val="004C14B2"/>
    <w:rsid w:val="004C3361"/>
    <w:rsid w:val="004D7008"/>
    <w:rsid w:val="004E272C"/>
    <w:rsid w:val="004F0F73"/>
    <w:rsid w:val="004F51D4"/>
    <w:rsid w:val="00506E5B"/>
    <w:rsid w:val="00510EB1"/>
    <w:rsid w:val="00524780"/>
    <w:rsid w:val="00535206"/>
    <w:rsid w:val="00575F1E"/>
    <w:rsid w:val="00577787"/>
    <w:rsid w:val="005974B8"/>
    <w:rsid w:val="005B50EE"/>
    <w:rsid w:val="005E7F80"/>
    <w:rsid w:val="005F0EB5"/>
    <w:rsid w:val="0060223D"/>
    <w:rsid w:val="0061433E"/>
    <w:rsid w:val="00623ABE"/>
    <w:rsid w:val="006268E0"/>
    <w:rsid w:val="006825FE"/>
    <w:rsid w:val="0069318E"/>
    <w:rsid w:val="006952F1"/>
    <w:rsid w:val="006A3898"/>
    <w:rsid w:val="006A75D1"/>
    <w:rsid w:val="006C7CB7"/>
    <w:rsid w:val="006D74C3"/>
    <w:rsid w:val="006E0717"/>
    <w:rsid w:val="00702A93"/>
    <w:rsid w:val="00717B26"/>
    <w:rsid w:val="00742DE2"/>
    <w:rsid w:val="00755702"/>
    <w:rsid w:val="007606ED"/>
    <w:rsid w:val="00775E96"/>
    <w:rsid w:val="00777D2D"/>
    <w:rsid w:val="007920FF"/>
    <w:rsid w:val="007924BB"/>
    <w:rsid w:val="007B06DE"/>
    <w:rsid w:val="007D0BB5"/>
    <w:rsid w:val="007E028E"/>
    <w:rsid w:val="007E5BA5"/>
    <w:rsid w:val="00804196"/>
    <w:rsid w:val="00826C13"/>
    <w:rsid w:val="008300C0"/>
    <w:rsid w:val="008438B5"/>
    <w:rsid w:val="00870D38"/>
    <w:rsid w:val="0087371A"/>
    <w:rsid w:val="00874313"/>
    <w:rsid w:val="00877E3C"/>
    <w:rsid w:val="008846C1"/>
    <w:rsid w:val="00886B0A"/>
    <w:rsid w:val="008A78ED"/>
    <w:rsid w:val="008B7BA7"/>
    <w:rsid w:val="008C341F"/>
    <w:rsid w:val="008D72E3"/>
    <w:rsid w:val="008D742A"/>
    <w:rsid w:val="008D76B2"/>
    <w:rsid w:val="008E13A7"/>
    <w:rsid w:val="008E45C6"/>
    <w:rsid w:val="008E7CA5"/>
    <w:rsid w:val="00947AAE"/>
    <w:rsid w:val="00961D2B"/>
    <w:rsid w:val="00970CFE"/>
    <w:rsid w:val="00973F3B"/>
    <w:rsid w:val="00981D41"/>
    <w:rsid w:val="00984244"/>
    <w:rsid w:val="00985B81"/>
    <w:rsid w:val="009A6ED4"/>
    <w:rsid w:val="009B307B"/>
    <w:rsid w:val="009C70D1"/>
    <w:rsid w:val="009D7F7F"/>
    <w:rsid w:val="00A428C3"/>
    <w:rsid w:val="00A505A6"/>
    <w:rsid w:val="00A53DAC"/>
    <w:rsid w:val="00A610B8"/>
    <w:rsid w:val="00A67313"/>
    <w:rsid w:val="00A757AB"/>
    <w:rsid w:val="00A77F50"/>
    <w:rsid w:val="00A826DB"/>
    <w:rsid w:val="00AA4380"/>
    <w:rsid w:val="00AA5DCD"/>
    <w:rsid w:val="00AB36F0"/>
    <w:rsid w:val="00AD5682"/>
    <w:rsid w:val="00B038C7"/>
    <w:rsid w:val="00B5092B"/>
    <w:rsid w:val="00B83877"/>
    <w:rsid w:val="00B85E2C"/>
    <w:rsid w:val="00BB1E78"/>
    <w:rsid w:val="00BC0786"/>
    <w:rsid w:val="00BC5E65"/>
    <w:rsid w:val="00BC62C0"/>
    <w:rsid w:val="00BD0DDD"/>
    <w:rsid w:val="00C21FB3"/>
    <w:rsid w:val="00C407E1"/>
    <w:rsid w:val="00C42C57"/>
    <w:rsid w:val="00C501FF"/>
    <w:rsid w:val="00C56F04"/>
    <w:rsid w:val="00C70ED8"/>
    <w:rsid w:val="00CA052E"/>
    <w:rsid w:val="00CA52F7"/>
    <w:rsid w:val="00D179B6"/>
    <w:rsid w:val="00D2677B"/>
    <w:rsid w:val="00D62A9B"/>
    <w:rsid w:val="00D64C6E"/>
    <w:rsid w:val="00D7229E"/>
    <w:rsid w:val="00D74F94"/>
    <w:rsid w:val="00D85052"/>
    <w:rsid w:val="00DA723E"/>
    <w:rsid w:val="00DB34F0"/>
    <w:rsid w:val="00DC4610"/>
    <w:rsid w:val="00DD64AE"/>
    <w:rsid w:val="00DF7537"/>
    <w:rsid w:val="00E0430C"/>
    <w:rsid w:val="00E0759D"/>
    <w:rsid w:val="00E15892"/>
    <w:rsid w:val="00E20285"/>
    <w:rsid w:val="00E21B0A"/>
    <w:rsid w:val="00E3196A"/>
    <w:rsid w:val="00E41322"/>
    <w:rsid w:val="00E43D02"/>
    <w:rsid w:val="00E45428"/>
    <w:rsid w:val="00E55A49"/>
    <w:rsid w:val="00EA3CF6"/>
    <w:rsid w:val="00EB1A37"/>
    <w:rsid w:val="00EC2ABA"/>
    <w:rsid w:val="00ED6A48"/>
    <w:rsid w:val="00EE1D26"/>
    <w:rsid w:val="00F073D4"/>
    <w:rsid w:val="00F11F7A"/>
    <w:rsid w:val="00F46A8B"/>
    <w:rsid w:val="00F56B88"/>
    <w:rsid w:val="00F7142D"/>
    <w:rsid w:val="00FA1191"/>
    <w:rsid w:val="00FA2FFF"/>
    <w:rsid w:val="00FA5669"/>
    <w:rsid w:val="00FD0032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oNotEmbedSmartTags/>
  <w:decimalSymbol w:val=","/>
  <w:listSeparator w:val=";"/>
  <w15:docId w15:val="{86C4F9C8-B7D3-48D4-BC0C-F29B4F06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B264E-AC81-4717-95DF-5DF62D04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3</cp:revision>
  <cp:lastPrinted>2016-08-10T13:03:00Z</cp:lastPrinted>
  <dcterms:created xsi:type="dcterms:W3CDTF">2018-02-15T13:31:00Z</dcterms:created>
  <dcterms:modified xsi:type="dcterms:W3CDTF">2018-02-15T13:32:00Z</dcterms:modified>
</cp:coreProperties>
</file>